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5B68" w:rsidRDefault="007B5B68" w:rsidP="007B5B68">
      <w:pPr>
        <w:ind w:right="4534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-167640</wp:posOffset>
            </wp:positionV>
            <wp:extent cx="571500" cy="619125"/>
            <wp:effectExtent l="19050" t="0" r="0" b="0"/>
            <wp:wrapNone/>
            <wp:docPr id="3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7B5B68" w:rsidRDefault="007B5B68" w:rsidP="007B5B68">
      <w:pPr>
        <w:ind w:right="4534"/>
        <w:rPr>
          <w:lang w:eastAsia="ru-RU"/>
        </w:rPr>
      </w:pPr>
    </w:p>
    <w:p w:rsidR="007B5B68" w:rsidRPr="00C55409" w:rsidRDefault="007B5B68" w:rsidP="007B5B68">
      <w:pPr>
        <w:tabs>
          <w:tab w:val="left" w:pos="8595"/>
        </w:tabs>
        <w:jc w:val="right"/>
        <w:rPr>
          <w:sz w:val="28"/>
          <w:szCs w:val="28"/>
          <w:lang w:eastAsia="ru-RU"/>
        </w:rPr>
      </w:pPr>
    </w:p>
    <w:p w:rsidR="007B5B68" w:rsidRPr="00C55409" w:rsidRDefault="007B5B68" w:rsidP="007B5B68">
      <w:pPr>
        <w:jc w:val="center"/>
        <w:rPr>
          <w:b/>
          <w:sz w:val="28"/>
          <w:szCs w:val="28"/>
          <w:lang w:eastAsia="ru-RU"/>
        </w:rPr>
      </w:pPr>
      <w:r w:rsidRPr="00C55409">
        <w:rPr>
          <w:b/>
          <w:sz w:val="28"/>
          <w:szCs w:val="28"/>
          <w:lang w:eastAsia="ru-RU"/>
        </w:rPr>
        <w:t xml:space="preserve">АДМИНИСТРАЦИЯ МУНИЦИПАЛЬНОГО ОБРАЗОВАНИЯ         </w:t>
      </w:r>
    </w:p>
    <w:p w:rsidR="007B5B68" w:rsidRPr="00C55409" w:rsidRDefault="007B5B68" w:rsidP="007B5B68">
      <w:pPr>
        <w:jc w:val="center"/>
        <w:rPr>
          <w:b/>
          <w:sz w:val="28"/>
          <w:szCs w:val="28"/>
          <w:lang w:eastAsia="ru-RU"/>
        </w:rPr>
      </w:pPr>
      <w:r w:rsidRPr="00C55409">
        <w:rPr>
          <w:b/>
          <w:sz w:val="28"/>
          <w:szCs w:val="28"/>
          <w:lang w:eastAsia="ru-RU"/>
        </w:rPr>
        <w:t>«СОВЕТСКОЕ ГОРОДСКОЕ ПОСЕЛЕНИЕ»</w:t>
      </w:r>
    </w:p>
    <w:p w:rsidR="007B5B68" w:rsidRPr="00C55409" w:rsidRDefault="007B5B68" w:rsidP="007B5B68">
      <w:pPr>
        <w:jc w:val="center"/>
        <w:rPr>
          <w:b/>
          <w:sz w:val="28"/>
          <w:szCs w:val="28"/>
          <w:lang w:eastAsia="ru-RU"/>
        </w:rPr>
      </w:pPr>
      <w:r w:rsidRPr="00C55409">
        <w:rPr>
          <w:b/>
          <w:sz w:val="28"/>
          <w:szCs w:val="28"/>
          <w:lang w:eastAsia="ru-RU"/>
        </w:rPr>
        <w:t>Выборгского района Ленинградской области</w:t>
      </w:r>
    </w:p>
    <w:p w:rsidR="007B5B68" w:rsidRPr="00C55409" w:rsidRDefault="007B5B68" w:rsidP="007B5B68">
      <w:pPr>
        <w:jc w:val="center"/>
        <w:rPr>
          <w:b/>
          <w:sz w:val="28"/>
          <w:szCs w:val="28"/>
          <w:lang w:eastAsia="ru-RU"/>
        </w:rPr>
      </w:pPr>
    </w:p>
    <w:p w:rsidR="007B5B68" w:rsidRPr="00C55409" w:rsidRDefault="007B5B68" w:rsidP="007B5B68">
      <w:pPr>
        <w:jc w:val="center"/>
        <w:rPr>
          <w:b/>
          <w:sz w:val="28"/>
          <w:szCs w:val="28"/>
          <w:lang w:eastAsia="ru-RU"/>
        </w:rPr>
      </w:pPr>
      <w:r w:rsidRPr="00C55409">
        <w:rPr>
          <w:b/>
          <w:sz w:val="28"/>
          <w:szCs w:val="28"/>
          <w:lang w:eastAsia="ru-RU"/>
        </w:rPr>
        <w:t>ПОСТАНОВЛЕНИЕ</w:t>
      </w:r>
    </w:p>
    <w:p w:rsidR="00CD2E1F" w:rsidRDefault="00CD2E1F" w:rsidP="00CD2E1F">
      <w:pPr>
        <w:rPr>
          <w:b/>
        </w:rPr>
      </w:pPr>
    </w:p>
    <w:p w:rsidR="00CD2E1F" w:rsidRDefault="00CD2E1F" w:rsidP="00CD2E1F">
      <w:pPr>
        <w:rPr>
          <w:b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CD2E1F" w:rsidRPr="00465F58" w:rsidTr="007351BF">
        <w:tc>
          <w:tcPr>
            <w:tcW w:w="4785" w:type="dxa"/>
          </w:tcPr>
          <w:p w:rsidR="00CD2E1F" w:rsidRPr="00526B4B" w:rsidRDefault="002D55A6" w:rsidP="002D55A6">
            <w:pPr>
              <w:rPr>
                <w:b/>
              </w:rPr>
            </w:pPr>
            <w:r w:rsidRPr="00526B4B">
              <w:rPr>
                <w:sz w:val="28"/>
                <w:szCs w:val="28"/>
              </w:rPr>
              <w:t>12</w:t>
            </w:r>
            <w:r w:rsidR="00B02C03" w:rsidRPr="00526B4B">
              <w:rPr>
                <w:sz w:val="28"/>
                <w:szCs w:val="28"/>
              </w:rPr>
              <w:t xml:space="preserve"> </w:t>
            </w:r>
            <w:r w:rsidR="007E1E3E" w:rsidRPr="00526B4B">
              <w:rPr>
                <w:sz w:val="28"/>
                <w:szCs w:val="28"/>
              </w:rPr>
              <w:t xml:space="preserve"> </w:t>
            </w:r>
            <w:r w:rsidRPr="00526B4B">
              <w:rPr>
                <w:sz w:val="28"/>
                <w:szCs w:val="28"/>
              </w:rPr>
              <w:t>апреля</w:t>
            </w:r>
            <w:r w:rsidR="007E1E3E" w:rsidRPr="00526B4B">
              <w:rPr>
                <w:sz w:val="28"/>
                <w:szCs w:val="28"/>
              </w:rPr>
              <w:t xml:space="preserve"> </w:t>
            </w:r>
            <w:r w:rsidR="00B02C03" w:rsidRPr="00526B4B">
              <w:rPr>
                <w:sz w:val="28"/>
                <w:szCs w:val="28"/>
              </w:rPr>
              <w:t xml:space="preserve"> </w:t>
            </w:r>
            <w:r w:rsidR="00CD2E1F" w:rsidRPr="00526B4B">
              <w:rPr>
                <w:sz w:val="28"/>
                <w:szCs w:val="28"/>
              </w:rPr>
              <w:t>202</w:t>
            </w:r>
            <w:r w:rsidR="00465F58" w:rsidRPr="00526B4B">
              <w:rPr>
                <w:sz w:val="28"/>
                <w:szCs w:val="28"/>
              </w:rPr>
              <w:t>4</w:t>
            </w:r>
            <w:r w:rsidR="00CD2E1F" w:rsidRPr="00526B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46" w:type="dxa"/>
          </w:tcPr>
          <w:p w:rsidR="00CD2E1F" w:rsidRPr="00526B4B" w:rsidRDefault="00CD2E1F" w:rsidP="00526B4B">
            <w:pPr>
              <w:jc w:val="center"/>
              <w:rPr>
                <w:b/>
              </w:rPr>
            </w:pPr>
            <w:r w:rsidRPr="00526B4B">
              <w:rPr>
                <w:sz w:val="28"/>
                <w:szCs w:val="28"/>
              </w:rPr>
              <w:t xml:space="preserve">                                         </w:t>
            </w:r>
            <w:r w:rsidR="002D55A6" w:rsidRPr="00526B4B">
              <w:rPr>
                <w:sz w:val="28"/>
                <w:szCs w:val="28"/>
              </w:rPr>
              <w:t xml:space="preserve">   </w:t>
            </w:r>
            <w:r w:rsidR="007351BF" w:rsidRPr="00526B4B">
              <w:rPr>
                <w:sz w:val="28"/>
                <w:szCs w:val="28"/>
              </w:rPr>
              <w:t xml:space="preserve"> </w:t>
            </w:r>
            <w:r w:rsidRPr="00526B4B">
              <w:rPr>
                <w:sz w:val="28"/>
                <w:szCs w:val="28"/>
              </w:rPr>
              <w:t xml:space="preserve">     </w:t>
            </w:r>
            <w:r w:rsidR="00B02C03" w:rsidRPr="00526B4B">
              <w:rPr>
                <w:sz w:val="28"/>
                <w:szCs w:val="28"/>
              </w:rPr>
              <w:t xml:space="preserve">№ </w:t>
            </w:r>
            <w:r w:rsidR="00526B4B" w:rsidRPr="00526B4B">
              <w:rPr>
                <w:sz w:val="28"/>
                <w:szCs w:val="28"/>
              </w:rPr>
              <w:t>86</w:t>
            </w:r>
          </w:p>
        </w:tc>
      </w:tr>
    </w:tbl>
    <w:p w:rsidR="00CD2E1F" w:rsidRDefault="00CD2E1F" w:rsidP="00CD2E1F">
      <w:pPr>
        <w:rPr>
          <w:sz w:val="28"/>
          <w:szCs w:val="28"/>
        </w:rPr>
      </w:pPr>
    </w:p>
    <w:p w:rsidR="0043155E" w:rsidRPr="007351BF" w:rsidRDefault="007351BF" w:rsidP="007351BF">
      <w:pPr>
        <w:ind w:right="4109"/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824CC0">
        <w:rPr>
          <w:sz w:val="28"/>
        </w:rPr>
        <w:t>П</w:t>
      </w:r>
      <w:r w:rsidR="0043155E" w:rsidRPr="007351BF">
        <w:rPr>
          <w:sz w:val="28"/>
        </w:rPr>
        <w:t>еречня налоговых расходов муниципального образования «</w:t>
      </w:r>
      <w:r w:rsidR="00B02C03">
        <w:rPr>
          <w:sz w:val="28"/>
        </w:rPr>
        <w:t>Советское</w:t>
      </w:r>
      <w:r w:rsidR="00CD2E1F" w:rsidRPr="007351BF">
        <w:rPr>
          <w:sz w:val="28"/>
        </w:rPr>
        <w:t xml:space="preserve"> городское поселение</w:t>
      </w:r>
      <w:r w:rsidR="0043155E" w:rsidRPr="007351BF">
        <w:rPr>
          <w:sz w:val="28"/>
        </w:rPr>
        <w:t>» Выборгского района Ленинградской области на 202</w:t>
      </w:r>
      <w:r w:rsidR="00465F58">
        <w:rPr>
          <w:sz w:val="28"/>
        </w:rPr>
        <w:t>4</w:t>
      </w:r>
      <w:r w:rsidR="0043155E" w:rsidRPr="007351BF">
        <w:rPr>
          <w:sz w:val="28"/>
        </w:rPr>
        <w:t xml:space="preserve"> год и плановый период 202</w:t>
      </w:r>
      <w:r w:rsidR="00465F58">
        <w:rPr>
          <w:sz w:val="28"/>
        </w:rPr>
        <w:t>5</w:t>
      </w:r>
      <w:r w:rsidR="0043155E" w:rsidRPr="007351BF">
        <w:rPr>
          <w:sz w:val="28"/>
        </w:rPr>
        <w:t>-202</w:t>
      </w:r>
      <w:r w:rsidR="00465F58">
        <w:rPr>
          <w:sz w:val="28"/>
        </w:rPr>
        <w:t>6</w:t>
      </w:r>
      <w:r w:rsidR="0043155E" w:rsidRPr="007351BF">
        <w:rPr>
          <w:sz w:val="28"/>
        </w:rPr>
        <w:t xml:space="preserve"> годов</w:t>
      </w:r>
    </w:p>
    <w:p w:rsidR="0043155E" w:rsidRPr="007351BF" w:rsidRDefault="0043155E" w:rsidP="0043155E">
      <w:pPr>
        <w:suppressAutoHyphens w:val="0"/>
        <w:jc w:val="both"/>
        <w:rPr>
          <w:rFonts w:eastAsia="Calibri"/>
          <w:sz w:val="28"/>
          <w:lang w:eastAsia="en-US"/>
        </w:rPr>
      </w:pPr>
    </w:p>
    <w:p w:rsidR="0043155E" w:rsidRPr="007351BF" w:rsidRDefault="0043155E" w:rsidP="0043155E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Arial Unicode MS"/>
          <w:color w:val="000000"/>
          <w:sz w:val="28"/>
          <w:lang w:eastAsia="ru-RU"/>
        </w:rPr>
      </w:pPr>
      <w:proofErr w:type="gramStart"/>
      <w:r w:rsidRPr="007351BF">
        <w:rPr>
          <w:bCs/>
          <w:color w:val="26282F"/>
          <w:sz w:val="28"/>
          <w:lang w:eastAsia="ru-RU"/>
        </w:rPr>
        <w:t xml:space="preserve">В соответствии со статьей 174.3 Бюджетного кодекса Российской Федерации и постановлением Правительства Российской Федерации от </w:t>
      </w:r>
      <w:r w:rsidRPr="007351BF">
        <w:rPr>
          <w:bCs/>
          <w:iCs/>
          <w:color w:val="000000"/>
          <w:sz w:val="28"/>
          <w:lang w:eastAsia="ru-RU"/>
        </w:rPr>
        <w:t>22.06.2019 № 796 «Об общих требованиях к оценке налоговых расходов</w:t>
      </w:r>
      <w:r w:rsidRPr="007351BF">
        <w:rPr>
          <w:bCs/>
          <w:color w:val="26282F"/>
          <w:sz w:val="28"/>
          <w:lang w:eastAsia="ru-RU"/>
        </w:rPr>
        <w:t xml:space="preserve"> субъектов Российской Федерации и муниципальных образований», Порядком </w:t>
      </w:r>
      <w:r w:rsidRPr="007351BF">
        <w:rPr>
          <w:rFonts w:eastAsia="Arial Unicode MS"/>
          <w:color w:val="000000"/>
          <w:sz w:val="28"/>
          <w:lang w:eastAsia="ru-RU"/>
        </w:rPr>
        <w:t xml:space="preserve">формирования перечня налоговых расходов и осуществления оценки налоговых </w:t>
      </w:r>
      <w:r w:rsidRPr="00A6214C">
        <w:rPr>
          <w:rFonts w:eastAsia="Arial Unicode MS"/>
          <w:color w:val="000000"/>
          <w:sz w:val="28"/>
          <w:lang w:eastAsia="ru-RU"/>
        </w:rPr>
        <w:t xml:space="preserve">расходов </w:t>
      </w:r>
      <w:r w:rsidR="00CD2E1F" w:rsidRPr="00A6214C">
        <w:rPr>
          <w:rFonts w:eastAsia="Arial Unicode MS"/>
          <w:color w:val="000000"/>
          <w:sz w:val="28"/>
          <w:lang w:eastAsia="ru-RU"/>
        </w:rPr>
        <w:t>муниципального образования «</w:t>
      </w:r>
      <w:r w:rsidR="00B02C03" w:rsidRPr="00A6214C">
        <w:rPr>
          <w:rFonts w:eastAsia="Arial Unicode MS"/>
          <w:color w:val="000000"/>
          <w:sz w:val="28"/>
          <w:lang w:eastAsia="ru-RU"/>
        </w:rPr>
        <w:t>Советское</w:t>
      </w:r>
      <w:r w:rsidR="00CD2E1F" w:rsidRPr="00A6214C">
        <w:rPr>
          <w:rFonts w:eastAsia="Arial Unicode MS"/>
          <w:color w:val="000000"/>
          <w:sz w:val="28"/>
          <w:lang w:eastAsia="ru-RU"/>
        </w:rPr>
        <w:t xml:space="preserve"> городское поселение» Выборгского района Ленинградской области</w:t>
      </w:r>
      <w:r w:rsidRPr="00A6214C">
        <w:rPr>
          <w:rFonts w:eastAsia="Arial Unicode MS"/>
          <w:color w:val="000000"/>
          <w:sz w:val="28"/>
          <w:lang w:eastAsia="ru-RU"/>
        </w:rPr>
        <w:t xml:space="preserve"> постановлением администрации МО «</w:t>
      </w:r>
      <w:r w:rsidR="00B02C03" w:rsidRPr="00A6214C">
        <w:rPr>
          <w:rFonts w:eastAsia="Arial Unicode MS"/>
          <w:color w:val="000000"/>
          <w:sz w:val="28"/>
          <w:lang w:eastAsia="ru-RU"/>
        </w:rPr>
        <w:t>Советское</w:t>
      </w:r>
      <w:r w:rsidR="00CD2E1F" w:rsidRPr="00A6214C">
        <w:rPr>
          <w:rFonts w:eastAsia="Arial Unicode MS"/>
          <w:color w:val="000000"/>
          <w:sz w:val="28"/>
          <w:lang w:eastAsia="ru-RU"/>
        </w:rPr>
        <w:t xml:space="preserve"> городское поселение</w:t>
      </w:r>
      <w:r w:rsidRPr="00A6214C">
        <w:rPr>
          <w:rFonts w:eastAsia="Arial Unicode MS"/>
          <w:color w:val="000000"/>
          <w:sz w:val="28"/>
          <w:lang w:eastAsia="ru-RU"/>
        </w:rPr>
        <w:t>» №</w:t>
      </w:r>
      <w:r w:rsidR="007B5B68" w:rsidRPr="00A6214C">
        <w:rPr>
          <w:rFonts w:eastAsia="Arial Unicode MS"/>
          <w:color w:val="000000"/>
          <w:sz w:val="28"/>
          <w:lang w:eastAsia="ru-RU"/>
        </w:rPr>
        <w:t xml:space="preserve"> </w:t>
      </w:r>
      <w:r w:rsidR="00B02C03" w:rsidRPr="00A6214C">
        <w:rPr>
          <w:rFonts w:eastAsia="Arial Unicode MS"/>
          <w:color w:val="000000"/>
          <w:sz w:val="28"/>
          <w:lang w:eastAsia="ru-RU"/>
        </w:rPr>
        <w:t>56</w:t>
      </w:r>
      <w:r w:rsidRPr="00A6214C">
        <w:rPr>
          <w:rFonts w:eastAsia="Arial Unicode MS"/>
          <w:color w:val="000000"/>
          <w:sz w:val="28"/>
          <w:lang w:eastAsia="ru-RU"/>
        </w:rPr>
        <w:t xml:space="preserve"> от </w:t>
      </w:r>
      <w:r w:rsidR="00B02C03" w:rsidRPr="00A6214C">
        <w:rPr>
          <w:rFonts w:eastAsia="Arial Unicode MS"/>
          <w:color w:val="000000"/>
          <w:sz w:val="28"/>
          <w:lang w:eastAsia="ru-RU"/>
        </w:rPr>
        <w:t>17</w:t>
      </w:r>
      <w:r w:rsidRPr="00A6214C">
        <w:rPr>
          <w:rFonts w:eastAsia="Arial Unicode MS"/>
          <w:color w:val="000000"/>
          <w:sz w:val="28"/>
          <w:lang w:eastAsia="ru-RU"/>
        </w:rPr>
        <w:t>.0</w:t>
      </w:r>
      <w:r w:rsidR="00CD2E1F" w:rsidRPr="00A6214C">
        <w:rPr>
          <w:rFonts w:eastAsia="Arial Unicode MS"/>
          <w:color w:val="000000"/>
          <w:sz w:val="28"/>
          <w:lang w:eastAsia="ru-RU"/>
        </w:rPr>
        <w:t>2</w:t>
      </w:r>
      <w:r w:rsidRPr="00A6214C">
        <w:rPr>
          <w:rFonts w:eastAsia="Arial Unicode MS"/>
          <w:color w:val="000000"/>
          <w:sz w:val="28"/>
          <w:lang w:eastAsia="ru-RU"/>
        </w:rPr>
        <w:t>.2020 года, администрация</w:t>
      </w:r>
      <w:proofErr w:type="gramEnd"/>
      <w:r w:rsidRPr="00A6214C">
        <w:rPr>
          <w:rFonts w:eastAsia="Arial Unicode MS"/>
          <w:color w:val="000000"/>
          <w:sz w:val="28"/>
          <w:lang w:eastAsia="ru-RU"/>
        </w:rPr>
        <w:t xml:space="preserve"> МО «</w:t>
      </w:r>
      <w:r w:rsidR="00B02C03" w:rsidRPr="00A6214C">
        <w:rPr>
          <w:rFonts w:eastAsia="Arial Unicode MS"/>
          <w:color w:val="000000"/>
          <w:sz w:val="28"/>
          <w:lang w:eastAsia="ru-RU"/>
        </w:rPr>
        <w:t>Советское</w:t>
      </w:r>
      <w:r w:rsidR="00CD2E1F" w:rsidRPr="00A6214C">
        <w:rPr>
          <w:rFonts w:eastAsia="Arial Unicode MS"/>
          <w:color w:val="000000"/>
          <w:sz w:val="28"/>
          <w:lang w:eastAsia="ru-RU"/>
        </w:rPr>
        <w:t xml:space="preserve"> городское поселение</w:t>
      </w:r>
      <w:r w:rsidRPr="00A6214C">
        <w:rPr>
          <w:rFonts w:eastAsia="Arial Unicode MS"/>
          <w:color w:val="000000"/>
          <w:sz w:val="28"/>
          <w:lang w:eastAsia="ru-RU"/>
        </w:rPr>
        <w:t>»,</w:t>
      </w:r>
    </w:p>
    <w:p w:rsidR="0043155E" w:rsidRPr="007351BF" w:rsidRDefault="0043155E" w:rsidP="0043155E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Arial Unicode MS"/>
          <w:color w:val="000000"/>
          <w:sz w:val="28"/>
          <w:lang w:eastAsia="ru-RU"/>
        </w:rPr>
      </w:pPr>
    </w:p>
    <w:p w:rsidR="0043155E" w:rsidRPr="007351BF" w:rsidRDefault="0043155E" w:rsidP="0043155E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0"/>
        <w:rPr>
          <w:sz w:val="28"/>
          <w:lang w:eastAsia="ru-RU"/>
        </w:rPr>
      </w:pPr>
      <w:r w:rsidRPr="007351BF">
        <w:rPr>
          <w:sz w:val="28"/>
          <w:lang w:eastAsia="ru-RU"/>
        </w:rPr>
        <w:t>ПОСТАНОВЛЯЕТ:</w:t>
      </w:r>
    </w:p>
    <w:p w:rsidR="0043155E" w:rsidRPr="007351BF" w:rsidRDefault="0043155E" w:rsidP="0043155E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Arial Unicode MS" w:eastAsia="Arial Unicode MS" w:hAnsi="Arial Unicode MS" w:cs="Arial Unicode MS"/>
          <w:bCs/>
          <w:color w:val="26282F"/>
          <w:sz w:val="26"/>
          <w:lang w:eastAsia="ru-RU"/>
        </w:rPr>
      </w:pPr>
    </w:p>
    <w:p w:rsidR="00E95F6E" w:rsidRDefault="0043155E" w:rsidP="00E95F6E">
      <w:pPr>
        <w:numPr>
          <w:ilvl w:val="2"/>
          <w:numId w:val="40"/>
        </w:numPr>
        <w:tabs>
          <w:tab w:val="left" w:pos="993"/>
        </w:tabs>
        <w:suppressAutoHyphens w:val="0"/>
        <w:ind w:left="20" w:firstLine="689"/>
        <w:contextualSpacing/>
        <w:jc w:val="both"/>
        <w:rPr>
          <w:sz w:val="28"/>
          <w:lang w:eastAsia="ru-RU"/>
        </w:rPr>
      </w:pPr>
      <w:r w:rsidRPr="007351BF">
        <w:rPr>
          <w:sz w:val="28"/>
          <w:lang w:eastAsia="ru-RU"/>
        </w:rPr>
        <w:t xml:space="preserve">Утвердить прилагаемый </w:t>
      </w:r>
      <w:hyperlink r:id="rId9" w:history="1">
        <w:r w:rsidRPr="007351BF">
          <w:rPr>
            <w:sz w:val="28"/>
            <w:lang w:eastAsia="ru-RU"/>
          </w:rPr>
          <w:t>Перечень</w:t>
        </w:r>
      </w:hyperlink>
      <w:r w:rsidRPr="007351BF">
        <w:rPr>
          <w:sz w:val="28"/>
          <w:lang w:eastAsia="ru-RU"/>
        </w:rPr>
        <w:t xml:space="preserve"> налоговых расходов муниципального образования «</w:t>
      </w:r>
      <w:r w:rsidR="00B02C03">
        <w:rPr>
          <w:sz w:val="28"/>
          <w:lang w:eastAsia="ru-RU"/>
        </w:rPr>
        <w:t>Советское</w:t>
      </w:r>
      <w:r w:rsidR="00CD2E1F" w:rsidRPr="007351BF">
        <w:rPr>
          <w:sz w:val="28"/>
          <w:lang w:eastAsia="ru-RU"/>
        </w:rPr>
        <w:t xml:space="preserve"> городское поселение</w:t>
      </w:r>
      <w:r w:rsidRPr="007351BF">
        <w:rPr>
          <w:sz w:val="28"/>
          <w:lang w:eastAsia="ru-RU"/>
        </w:rPr>
        <w:t>» Выборгского района Ленинградской области  на 202</w:t>
      </w:r>
      <w:r w:rsidR="00465F58">
        <w:rPr>
          <w:sz w:val="28"/>
          <w:lang w:eastAsia="ru-RU"/>
        </w:rPr>
        <w:t>4</w:t>
      </w:r>
      <w:r w:rsidRPr="007351BF">
        <w:rPr>
          <w:sz w:val="28"/>
          <w:lang w:eastAsia="ru-RU"/>
        </w:rPr>
        <w:t xml:space="preserve"> год и плановый период 202</w:t>
      </w:r>
      <w:r w:rsidR="00465F58">
        <w:rPr>
          <w:sz w:val="28"/>
          <w:lang w:eastAsia="ru-RU"/>
        </w:rPr>
        <w:t>5</w:t>
      </w:r>
      <w:r w:rsidR="00CD2E1F" w:rsidRPr="007351BF">
        <w:rPr>
          <w:sz w:val="28"/>
          <w:lang w:eastAsia="ru-RU"/>
        </w:rPr>
        <w:t>-202</w:t>
      </w:r>
      <w:r w:rsidR="00465F58">
        <w:rPr>
          <w:sz w:val="28"/>
          <w:lang w:eastAsia="ru-RU"/>
        </w:rPr>
        <w:t>6</w:t>
      </w:r>
      <w:r w:rsidRPr="007351BF">
        <w:rPr>
          <w:sz w:val="28"/>
          <w:lang w:eastAsia="ru-RU"/>
        </w:rPr>
        <w:t xml:space="preserve"> годов</w:t>
      </w:r>
      <w:r w:rsidR="00F706A9">
        <w:rPr>
          <w:sz w:val="28"/>
          <w:lang w:eastAsia="ru-RU"/>
        </w:rPr>
        <w:t>, согласно приложению к настоящему постановлению</w:t>
      </w:r>
      <w:r w:rsidRPr="007351BF">
        <w:rPr>
          <w:sz w:val="28"/>
          <w:lang w:eastAsia="ru-RU"/>
        </w:rPr>
        <w:t>.</w:t>
      </w:r>
    </w:p>
    <w:p w:rsidR="007351BF" w:rsidRPr="00E95F6E" w:rsidRDefault="007351BF" w:rsidP="00E95F6E">
      <w:pPr>
        <w:numPr>
          <w:ilvl w:val="2"/>
          <w:numId w:val="40"/>
        </w:numPr>
        <w:tabs>
          <w:tab w:val="left" w:pos="993"/>
        </w:tabs>
        <w:suppressAutoHyphens w:val="0"/>
        <w:ind w:left="20" w:firstLine="689"/>
        <w:contextualSpacing/>
        <w:jc w:val="both"/>
        <w:rPr>
          <w:sz w:val="28"/>
          <w:lang w:eastAsia="ru-RU"/>
        </w:rPr>
      </w:pPr>
      <w:r w:rsidRPr="00E95F6E">
        <w:rPr>
          <w:sz w:val="28"/>
          <w:szCs w:val="28"/>
        </w:rPr>
        <w:t>Настоящее постановление разместить на официальном сайте МО «</w:t>
      </w:r>
      <w:r w:rsidR="00B02C03">
        <w:rPr>
          <w:sz w:val="28"/>
          <w:szCs w:val="28"/>
        </w:rPr>
        <w:t>Советское</w:t>
      </w:r>
      <w:r w:rsidRPr="00E95F6E">
        <w:rPr>
          <w:sz w:val="28"/>
          <w:szCs w:val="28"/>
        </w:rPr>
        <w:t xml:space="preserve"> городское поселение» и в официальном сетевом издании – NPAVRLO.RU.</w:t>
      </w:r>
    </w:p>
    <w:p w:rsidR="0043155E" w:rsidRPr="007351BF" w:rsidRDefault="0043155E" w:rsidP="0043155E">
      <w:pPr>
        <w:numPr>
          <w:ilvl w:val="2"/>
          <w:numId w:val="40"/>
        </w:numPr>
        <w:tabs>
          <w:tab w:val="left" w:pos="993"/>
        </w:tabs>
        <w:suppressAutoHyphens w:val="0"/>
        <w:ind w:left="20" w:firstLine="689"/>
        <w:contextualSpacing/>
        <w:jc w:val="both"/>
        <w:rPr>
          <w:sz w:val="28"/>
          <w:lang w:eastAsia="ru-RU"/>
        </w:rPr>
      </w:pPr>
      <w:proofErr w:type="gramStart"/>
      <w:r w:rsidRPr="007351BF">
        <w:rPr>
          <w:rFonts w:hint="eastAsia"/>
          <w:sz w:val="28"/>
          <w:lang w:eastAsia="ru-RU"/>
        </w:rPr>
        <w:t>Контроль за</w:t>
      </w:r>
      <w:proofErr w:type="gramEnd"/>
      <w:r w:rsidRPr="007351BF">
        <w:rPr>
          <w:rFonts w:hint="eastAsia"/>
          <w:sz w:val="28"/>
          <w:lang w:eastAsia="ru-RU"/>
        </w:rPr>
        <w:t xml:space="preserve"> исполнением </w:t>
      </w:r>
      <w:r w:rsidR="007351BF">
        <w:rPr>
          <w:rFonts w:hint="eastAsia"/>
          <w:sz w:val="28"/>
          <w:lang w:eastAsia="ru-RU"/>
        </w:rPr>
        <w:t xml:space="preserve">настоящего </w:t>
      </w:r>
      <w:r w:rsidRPr="007351BF">
        <w:rPr>
          <w:rFonts w:hint="eastAsia"/>
          <w:sz w:val="28"/>
          <w:lang w:eastAsia="ru-RU"/>
        </w:rPr>
        <w:t xml:space="preserve">постановления </w:t>
      </w:r>
      <w:r w:rsidRPr="007351BF">
        <w:rPr>
          <w:sz w:val="28"/>
          <w:lang w:eastAsia="ru-RU"/>
        </w:rPr>
        <w:t>оставляю за собой.</w:t>
      </w:r>
    </w:p>
    <w:p w:rsidR="0043155E" w:rsidRPr="007351BF" w:rsidRDefault="0043155E" w:rsidP="0043155E">
      <w:pPr>
        <w:tabs>
          <w:tab w:val="left" w:pos="1134"/>
        </w:tabs>
        <w:suppressAutoHyphens w:val="0"/>
        <w:ind w:left="709"/>
        <w:contextualSpacing/>
        <w:jc w:val="both"/>
        <w:rPr>
          <w:sz w:val="28"/>
          <w:lang w:eastAsia="ru-RU"/>
        </w:rPr>
      </w:pPr>
    </w:p>
    <w:p w:rsidR="00967EAB" w:rsidRPr="007351BF" w:rsidRDefault="00967EAB" w:rsidP="00967EAB">
      <w:pPr>
        <w:jc w:val="both"/>
        <w:rPr>
          <w:sz w:val="28"/>
          <w:lang w:eastAsia="ru-RU"/>
        </w:rPr>
      </w:pPr>
    </w:p>
    <w:p w:rsidR="00633ACF" w:rsidRPr="007351BF" w:rsidRDefault="0089083E" w:rsidP="0089083E">
      <w:pPr>
        <w:tabs>
          <w:tab w:val="left" w:pos="4200"/>
        </w:tabs>
        <w:jc w:val="both"/>
        <w:rPr>
          <w:sz w:val="28"/>
        </w:rPr>
      </w:pPr>
      <w:r w:rsidRPr="007351BF">
        <w:rPr>
          <w:sz w:val="28"/>
        </w:rPr>
        <w:t>Г</w:t>
      </w:r>
      <w:r w:rsidR="004B4B26" w:rsidRPr="007351BF">
        <w:rPr>
          <w:sz w:val="28"/>
        </w:rPr>
        <w:t>лав</w:t>
      </w:r>
      <w:r w:rsidRPr="007351BF">
        <w:rPr>
          <w:sz w:val="28"/>
        </w:rPr>
        <w:t>а</w:t>
      </w:r>
      <w:r w:rsidR="004B4B26" w:rsidRPr="007351BF">
        <w:rPr>
          <w:sz w:val="28"/>
        </w:rPr>
        <w:t xml:space="preserve"> администрации         </w:t>
      </w:r>
      <w:r w:rsidR="001B0521" w:rsidRPr="007351BF">
        <w:rPr>
          <w:sz w:val="28"/>
        </w:rPr>
        <w:t xml:space="preserve">          </w:t>
      </w:r>
      <w:r w:rsidRPr="007351BF">
        <w:rPr>
          <w:sz w:val="28"/>
        </w:rPr>
        <w:tab/>
        <w:t xml:space="preserve">                                    </w:t>
      </w:r>
      <w:r w:rsidR="00E020A6">
        <w:rPr>
          <w:sz w:val="28"/>
        </w:rPr>
        <w:t xml:space="preserve">                      </w:t>
      </w:r>
      <w:r w:rsidRPr="007351BF">
        <w:rPr>
          <w:sz w:val="28"/>
        </w:rPr>
        <w:t xml:space="preserve">  </w:t>
      </w:r>
      <w:r w:rsidR="00B02C03">
        <w:rPr>
          <w:sz w:val="28"/>
        </w:rPr>
        <w:t>В.В. Пак</w:t>
      </w:r>
    </w:p>
    <w:p w:rsidR="00967EAB" w:rsidRPr="0043155E" w:rsidRDefault="00967EAB" w:rsidP="00967EAB">
      <w:pPr>
        <w:jc w:val="both"/>
      </w:pPr>
    </w:p>
    <w:p w:rsidR="0043155E" w:rsidRDefault="0043155E" w:rsidP="00967EAB">
      <w:pPr>
        <w:jc w:val="both"/>
      </w:pPr>
    </w:p>
    <w:p w:rsidR="007351BF" w:rsidRDefault="007351BF" w:rsidP="00967EAB">
      <w:pPr>
        <w:jc w:val="both"/>
      </w:pPr>
    </w:p>
    <w:p w:rsidR="002852B4" w:rsidRPr="0043155E" w:rsidRDefault="002852B4" w:rsidP="00967EAB">
      <w:pPr>
        <w:jc w:val="both"/>
      </w:pPr>
    </w:p>
    <w:p w:rsidR="007C5446" w:rsidRPr="0043155E" w:rsidRDefault="009C7B9E" w:rsidP="00967EAB">
      <w:pPr>
        <w:jc w:val="both"/>
        <w:rPr>
          <w:lang w:eastAsia="ru-RU"/>
        </w:rPr>
      </w:pPr>
      <w:r w:rsidRPr="0043155E">
        <w:t>Разослано: дело</w:t>
      </w:r>
      <w:r w:rsidR="0045278C" w:rsidRPr="0043155E">
        <w:t xml:space="preserve">, </w:t>
      </w:r>
      <w:r w:rsidR="0089083E">
        <w:t>отдел бюджетной политики и учета</w:t>
      </w:r>
      <w:r w:rsidR="008B7B59">
        <w:t xml:space="preserve">, </w:t>
      </w:r>
      <w:r w:rsidR="0089083E">
        <w:t>сайт</w:t>
      </w:r>
      <w:r w:rsidR="008B7B59">
        <w:t xml:space="preserve">, </w:t>
      </w:r>
      <w:proofErr w:type="spellStart"/>
      <w:r w:rsidR="008B7B59" w:rsidRPr="0043155E">
        <w:rPr>
          <w:lang w:eastAsia="ru-RU"/>
        </w:rPr>
        <w:t>NPAVRLO.ru</w:t>
      </w:r>
      <w:proofErr w:type="spellEnd"/>
    </w:p>
    <w:p w:rsidR="0043155E" w:rsidRDefault="0043155E" w:rsidP="00967EAB">
      <w:pPr>
        <w:jc w:val="both"/>
        <w:sectPr w:rsidR="0043155E" w:rsidSect="009B3087">
          <w:pgSz w:w="11906" w:h="16838"/>
          <w:pgMar w:top="1134" w:right="567" w:bottom="567" w:left="1418" w:header="720" w:footer="720" w:gutter="0"/>
          <w:cols w:space="720"/>
          <w:docGrid w:linePitch="360"/>
        </w:sectPr>
      </w:pPr>
    </w:p>
    <w:p w:rsidR="0043155E" w:rsidRPr="0043155E" w:rsidRDefault="0043155E" w:rsidP="0043155E">
      <w:pPr>
        <w:pageBreakBefore/>
        <w:widowControl w:val="0"/>
        <w:ind w:left="964"/>
        <w:jc w:val="right"/>
      </w:pPr>
      <w:r w:rsidRPr="0043155E">
        <w:lastRenderedPageBreak/>
        <w:t>Приложение к постановлению администрации</w:t>
      </w:r>
    </w:p>
    <w:p w:rsidR="0043155E" w:rsidRPr="0043155E" w:rsidRDefault="0043155E" w:rsidP="0043155E">
      <w:pPr>
        <w:widowControl w:val="0"/>
        <w:ind w:left="964"/>
        <w:jc w:val="right"/>
      </w:pPr>
      <w:r w:rsidRPr="0043155E">
        <w:t>МО «</w:t>
      </w:r>
      <w:r w:rsidR="00B02C03">
        <w:t>Советское</w:t>
      </w:r>
      <w:r w:rsidR="0089083E">
        <w:t xml:space="preserve"> городское поселение»</w:t>
      </w:r>
    </w:p>
    <w:p w:rsidR="0043155E" w:rsidRPr="0043155E" w:rsidRDefault="0043155E" w:rsidP="0043155E">
      <w:pPr>
        <w:tabs>
          <w:tab w:val="left" w:pos="851"/>
          <w:tab w:val="left" w:pos="1134"/>
          <w:tab w:val="left" w:pos="2170"/>
        </w:tabs>
        <w:jc w:val="right"/>
      </w:pPr>
      <w:r w:rsidRPr="00526B4B">
        <w:t>№</w:t>
      </w:r>
      <w:r w:rsidR="00526B4B" w:rsidRPr="00526B4B">
        <w:t>86</w:t>
      </w:r>
      <w:r w:rsidR="002D55A6" w:rsidRPr="00526B4B">
        <w:t xml:space="preserve"> </w:t>
      </w:r>
      <w:r w:rsidR="0089083E" w:rsidRPr="00526B4B">
        <w:t xml:space="preserve">от </w:t>
      </w:r>
      <w:r w:rsidR="002D55A6" w:rsidRPr="00526B4B">
        <w:t>12</w:t>
      </w:r>
      <w:r w:rsidR="00695BAF" w:rsidRPr="00526B4B">
        <w:t>.0</w:t>
      </w:r>
      <w:r w:rsidR="002D55A6" w:rsidRPr="00526B4B">
        <w:t>4</w:t>
      </w:r>
      <w:r w:rsidRPr="00526B4B">
        <w:t>.202</w:t>
      </w:r>
      <w:r w:rsidR="002D55A6" w:rsidRPr="00526B4B">
        <w:t>4</w:t>
      </w:r>
      <w:r w:rsidR="00695BAF" w:rsidRPr="00526B4B">
        <w:t xml:space="preserve"> г.</w:t>
      </w:r>
    </w:p>
    <w:p w:rsidR="0043155E" w:rsidRPr="0043155E" w:rsidRDefault="0043155E" w:rsidP="0043155E">
      <w:pPr>
        <w:widowControl w:val="0"/>
        <w:suppressAutoHyphens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</w:p>
    <w:p w:rsidR="00147838" w:rsidRDefault="00147838" w:rsidP="00147838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Перечень налоговых расходов </w:t>
      </w:r>
    </w:p>
    <w:p w:rsidR="00147838" w:rsidRDefault="00E95F6E" w:rsidP="00147838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муниципального образования </w:t>
      </w:r>
      <w:r w:rsidR="0043155E" w:rsidRPr="0043155E">
        <w:rPr>
          <w:b/>
          <w:bCs/>
          <w:lang w:eastAsia="ru-RU"/>
        </w:rPr>
        <w:t>«</w:t>
      </w:r>
      <w:r w:rsidR="00B02C03">
        <w:rPr>
          <w:b/>
          <w:bCs/>
          <w:lang w:eastAsia="ru-RU"/>
        </w:rPr>
        <w:t>Советское</w:t>
      </w:r>
      <w:r w:rsidR="0089083E">
        <w:rPr>
          <w:b/>
          <w:bCs/>
          <w:lang w:eastAsia="ru-RU"/>
        </w:rPr>
        <w:t xml:space="preserve"> городское поселение</w:t>
      </w:r>
      <w:r w:rsidR="0043155E" w:rsidRPr="0043155E">
        <w:rPr>
          <w:b/>
          <w:bCs/>
          <w:lang w:eastAsia="ru-RU"/>
        </w:rPr>
        <w:t>» Выборгско</w:t>
      </w:r>
      <w:r w:rsidR="00147838">
        <w:rPr>
          <w:b/>
          <w:bCs/>
          <w:lang w:eastAsia="ru-RU"/>
        </w:rPr>
        <w:t>го района Ленинградской области</w:t>
      </w:r>
    </w:p>
    <w:p w:rsidR="0043155E" w:rsidRPr="0043155E" w:rsidRDefault="0043155E" w:rsidP="00147838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lang w:eastAsia="ru-RU"/>
        </w:rPr>
      </w:pPr>
      <w:r w:rsidRPr="0043155E">
        <w:rPr>
          <w:b/>
          <w:bCs/>
          <w:lang w:eastAsia="ru-RU"/>
        </w:rPr>
        <w:t>на 202</w:t>
      </w:r>
      <w:r w:rsidR="00FF0BFC">
        <w:rPr>
          <w:b/>
          <w:bCs/>
          <w:lang w:eastAsia="ru-RU"/>
        </w:rPr>
        <w:t>4</w:t>
      </w:r>
      <w:r w:rsidRPr="0043155E">
        <w:rPr>
          <w:b/>
          <w:bCs/>
          <w:lang w:eastAsia="ru-RU"/>
        </w:rPr>
        <w:t xml:space="preserve"> год и плановый период 202</w:t>
      </w:r>
      <w:r w:rsidR="00FF0BFC">
        <w:rPr>
          <w:b/>
          <w:bCs/>
          <w:lang w:eastAsia="ru-RU"/>
        </w:rPr>
        <w:t>5</w:t>
      </w:r>
      <w:r w:rsidRPr="0043155E">
        <w:rPr>
          <w:b/>
          <w:bCs/>
          <w:lang w:eastAsia="ru-RU"/>
        </w:rPr>
        <w:t>-2</w:t>
      </w:r>
      <w:r w:rsidR="00351001">
        <w:rPr>
          <w:b/>
          <w:bCs/>
          <w:lang w:eastAsia="ru-RU"/>
        </w:rPr>
        <w:t>02</w:t>
      </w:r>
      <w:r w:rsidR="00FF0BFC">
        <w:rPr>
          <w:b/>
          <w:bCs/>
          <w:lang w:eastAsia="ru-RU"/>
        </w:rPr>
        <w:t>6</w:t>
      </w:r>
      <w:r w:rsidRPr="0043155E">
        <w:rPr>
          <w:b/>
          <w:bCs/>
          <w:lang w:eastAsia="ru-RU"/>
        </w:rPr>
        <w:t xml:space="preserve"> годов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993"/>
        <w:gridCol w:w="1898"/>
        <w:gridCol w:w="3345"/>
        <w:gridCol w:w="4480"/>
        <w:gridCol w:w="2891"/>
      </w:tblGrid>
      <w:tr w:rsidR="007B5B68" w:rsidRPr="0043155E" w:rsidTr="007B5B68">
        <w:trPr>
          <w:trHeight w:val="300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43155E" w:rsidRPr="0043155E" w:rsidRDefault="0043155E" w:rsidP="004315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43155E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43155E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43155E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43155E" w:rsidRPr="0043155E" w:rsidRDefault="0043155E" w:rsidP="00B02C0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Куратор налогового расхода МО </w:t>
            </w:r>
            <w:r w:rsidR="0053083A" w:rsidRPr="0043155E"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B02C03">
              <w:rPr>
                <w:color w:val="000000"/>
                <w:sz w:val="22"/>
                <w:szCs w:val="22"/>
                <w:lang w:eastAsia="ru-RU"/>
              </w:rPr>
              <w:t>Советское</w:t>
            </w:r>
            <w:r w:rsidR="0053083A">
              <w:rPr>
                <w:color w:val="000000"/>
                <w:sz w:val="22"/>
                <w:szCs w:val="22"/>
                <w:lang w:eastAsia="ru-RU"/>
              </w:rPr>
              <w:t xml:space="preserve"> городское поселение»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43155E" w:rsidRPr="0043155E" w:rsidRDefault="0043155E" w:rsidP="004315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  <w:hideMark/>
          </w:tcPr>
          <w:p w:rsidR="0043155E" w:rsidRPr="0043155E" w:rsidRDefault="0043155E" w:rsidP="004315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480" w:type="pct"/>
            <w:vMerge w:val="restart"/>
            <w:shd w:val="clear" w:color="auto" w:fill="auto"/>
            <w:vAlign w:val="center"/>
            <w:hideMark/>
          </w:tcPr>
          <w:p w:rsidR="0043155E" w:rsidRPr="0043155E" w:rsidRDefault="0043155E" w:rsidP="004315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>Категория плательщиков, которым предоставляется льгота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43155E" w:rsidRPr="0043155E" w:rsidRDefault="0043155E" w:rsidP="00B02C0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 МО «</w:t>
            </w:r>
            <w:r w:rsidR="00B02C03">
              <w:rPr>
                <w:color w:val="000000"/>
                <w:sz w:val="22"/>
                <w:szCs w:val="22"/>
                <w:lang w:eastAsia="ru-RU"/>
              </w:rPr>
              <w:t>Советское</w:t>
            </w:r>
            <w:r w:rsidR="0089083E">
              <w:rPr>
                <w:color w:val="000000"/>
                <w:sz w:val="22"/>
                <w:szCs w:val="22"/>
                <w:lang w:eastAsia="ru-RU"/>
              </w:rPr>
              <w:t xml:space="preserve"> городское поселение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», структурных элементов муниципальных программ и (или) целей социально-экономической политики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              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>МО «</w:t>
            </w:r>
            <w:r w:rsidR="00B02C03">
              <w:rPr>
                <w:color w:val="000000"/>
                <w:sz w:val="22"/>
                <w:szCs w:val="22"/>
                <w:lang w:eastAsia="ru-RU"/>
              </w:rPr>
              <w:t>Советское</w:t>
            </w:r>
            <w:r w:rsidR="0089083E">
              <w:rPr>
                <w:color w:val="000000"/>
                <w:sz w:val="22"/>
                <w:szCs w:val="22"/>
                <w:lang w:eastAsia="ru-RU"/>
              </w:rPr>
              <w:t xml:space="preserve"> городское поселение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>», не относящихся к муниципальным программам МО «</w:t>
            </w:r>
            <w:r w:rsidR="00B02C03">
              <w:rPr>
                <w:color w:val="000000"/>
                <w:sz w:val="22"/>
                <w:szCs w:val="22"/>
                <w:lang w:eastAsia="ru-RU"/>
              </w:rPr>
              <w:t>Советское</w:t>
            </w:r>
            <w:r w:rsidR="0089083E">
              <w:rPr>
                <w:color w:val="000000"/>
                <w:sz w:val="22"/>
                <w:szCs w:val="22"/>
                <w:lang w:eastAsia="ru-RU"/>
              </w:rPr>
              <w:t xml:space="preserve"> городское поселение»</w:t>
            </w:r>
          </w:p>
        </w:tc>
      </w:tr>
      <w:tr w:rsidR="007B5B68" w:rsidRPr="0043155E" w:rsidTr="007B5B68">
        <w:trPr>
          <w:trHeight w:val="3165"/>
        </w:trPr>
        <w:tc>
          <w:tcPr>
            <w:tcW w:w="174" w:type="pct"/>
            <w:vMerge/>
            <w:vAlign w:val="center"/>
            <w:hideMark/>
          </w:tcPr>
          <w:p w:rsidR="0043155E" w:rsidRPr="0043155E" w:rsidRDefault="0043155E" w:rsidP="004315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43155E" w:rsidRPr="0043155E" w:rsidRDefault="0043155E" w:rsidP="004315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43155E" w:rsidRPr="0043155E" w:rsidRDefault="0043155E" w:rsidP="004315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5" w:type="pct"/>
            <w:vMerge/>
            <w:vAlign w:val="center"/>
            <w:hideMark/>
          </w:tcPr>
          <w:p w:rsidR="0043155E" w:rsidRPr="0043155E" w:rsidRDefault="0043155E" w:rsidP="004315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pct"/>
            <w:vMerge/>
            <w:vAlign w:val="center"/>
            <w:hideMark/>
          </w:tcPr>
          <w:p w:rsidR="0043155E" w:rsidRPr="0043155E" w:rsidRDefault="0043155E" w:rsidP="004315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43155E" w:rsidRPr="0043155E" w:rsidRDefault="0043155E" w:rsidP="004315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B5B68" w:rsidRPr="0043155E" w:rsidTr="007B5B68">
        <w:trPr>
          <w:trHeight w:val="30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43155E" w:rsidRPr="0043155E" w:rsidRDefault="0043155E" w:rsidP="004315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43155E" w:rsidRPr="0043155E" w:rsidRDefault="0043155E" w:rsidP="004315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43155E" w:rsidRPr="0043155E" w:rsidRDefault="0043155E" w:rsidP="004315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5" w:type="pct"/>
            <w:shd w:val="clear" w:color="auto" w:fill="auto"/>
            <w:noWrap/>
            <w:vAlign w:val="center"/>
            <w:hideMark/>
          </w:tcPr>
          <w:p w:rsidR="0043155E" w:rsidRPr="0043155E" w:rsidRDefault="0043155E" w:rsidP="004315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80" w:type="pct"/>
            <w:shd w:val="clear" w:color="auto" w:fill="auto"/>
            <w:noWrap/>
            <w:vAlign w:val="center"/>
            <w:hideMark/>
          </w:tcPr>
          <w:p w:rsidR="0043155E" w:rsidRPr="0043155E" w:rsidRDefault="0043155E" w:rsidP="004315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43155E" w:rsidRPr="0043155E" w:rsidRDefault="0043155E" w:rsidP="004315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E60B9C" w:rsidRPr="0043155E" w:rsidTr="002B37EE">
        <w:trPr>
          <w:trHeight w:val="3391"/>
        </w:trPr>
        <w:tc>
          <w:tcPr>
            <w:tcW w:w="174" w:type="pct"/>
            <w:vMerge w:val="restart"/>
            <w:shd w:val="clear" w:color="auto" w:fill="auto"/>
            <w:noWrap/>
            <w:vAlign w:val="center"/>
            <w:hideMark/>
          </w:tcPr>
          <w:p w:rsidR="00E60B9C" w:rsidRPr="0043155E" w:rsidRDefault="00E60B9C" w:rsidP="0053083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  <w:p w:rsidR="00E60B9C" w:rsidRPr="0043155E" w:rsidRDefault="00E60B9C" w:rsidP="008E01B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60B9C" w:rsidRDefault="00E60B9C" w:rsidP="00B02C0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муниципального образования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«Советское городское поселение» 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>Выборгск</w:t>
            </w:r>
            <w:r>
              <w:rPr>
                <w:color w:val="000000"/>
                <w:sz w:val="22"/>
                <w:szCs w:val="22"/>
                <w:lang w:eastAsia="ru-RU"/>
              </w:rPr>
              <w:t>ого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  <w:r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Ленинградской области</w:t>
            </w:r>
          </w:p>
          <w:p w:rsidR="00E60B9C" w:rsidRDefault="00E60B9C" w:rsidP="00867C0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60B9C" w:rsidRDefault="00E60B9C" w:rsidP="00E60B9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E60B9C" w:rsidRDefault="00E60B9C" w:rsidP="0053083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60B9C" w:rsidRDefault="00E60B9C" w:rsidP="0053083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60B9C" w:rsidRDefault="00E60B9C" w:rsidP="0053083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60B9C" w:rsidRDefault="00E60B9C" w:rsidP="0053083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Земельный налог </w:t>
            </w:r>
          </w:p>
          <w:p w:rsidR="00E60B9C" w:rsidRDefault="00E60B9C" w:rsidP="0053083A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(освобождение от налога)</w:t>
            </w:r>
          </w:p>
          <w:p w:rsidR="00E60B9C" w:rsidRDefault="00E60B9C" w:rsidP="00E94A8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5" w:type="pct"/>
            <w:vMerge w:val="restart"/>
            <w:shd w:val="clear" w:color="auto" w:fill="auto"/>
            <w:vAlign w:val="center"/>
            <w:hideMark/>
          </w:tcPr>
          <w:p w:rsidR="00E60B9C" w:rsidRDefault="00E60B9C" w:rsidP="00B02C0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Решение совета депутатов муниципального образования </w:t>
            </w:r>
            <w:r>
              <w:rPr>
                <w:color w:val="000000"/>
                <w:sz w:val="22"/>
                <w:szCs w:val="22"/>
                <w:lang w:eastAsia="ru-RU"/>
              </w:rPr>
              <w:t>«Советское городское поселение»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Выборгского района Ленинградской области № </w:t>
            </w:r>
            <w:r>
              <w:rPr>
                <w:color w:val="000000"/>
                <w:sz w:val="22"/>
                <w:szCs w:val="22"/>
                <w:lang w:eastAsia="ru-RU"/>
              </w:rPr>
              <w:t>71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от </w:t>
            </w: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eastAsia="ru-RU"/>
              </w:rPr>
              <w:t>11.2020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года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Об установлении земельного налога на территории муниципального образования </w:t>
            </w:r>
            <w:r>
              <w:rPr>
                <w:color w:val="000000"/>
                <w:sz w:val="22"/>
                <w:szCs w:val="22"/>
                <w:lang w:eastAsia="ru-RU"/>
              </w:rPr>
              <w:t>«Советское городское поселение»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Выборгского района Ленинградской области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E60B9C" w:rsidRDefault="00E60B9C" w:rsidP="004E4F3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(в редакции </w:t>
            </w:r>
            <w:r w:rsidR="00175958">
              <w:rPr>
                <w:color w:val="000000"/>
                <w:sz w:val="22"/>
                <w:szCs w:val="22"/>
                <w:lang w:eastAsia="ru-RU"/>
              </w:rPr>
              <w:t xml:space="preserve">решения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от </w:t>
            </w:r>
            <w:r w:rsidR="004E4F30">
              <w:rPr>
                <w:color w:val="000000"/>
                <w:sz w:val="22"/>
                <w:szCs w:val="22"/>
                <w:lang w:eastAsia="ru-RU"/>
              </w:rPr>
              <w:t>27</w:t>
            </w:r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  <w:r w:rsidR="004E4F30">
              <w:rPr>
                <w:color w:val="000000"/>
                <w:sz w:val="22"/>
                <w:szCs w:val="22"/>
                <w:lang w:eastAsia="ru-RU"/>
              </w:rPr>
              <w:t>09</w:t>
            </w:r>
            <w:r>
              <w:rPr>
                <w:color w:val="000000"/>
                <w:sz w:val="22"/>
                <w:szCs w:val="22"/>
                <w:lang w:eastAsia="ru-RU"/>
              </w:rPr>
              <w:t>.202</w:t>
            </w:r>
            <w:r w:rsidR="004E4F30">
              <w:rPr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№1</w:t>
            </w:r>
            <w:r w:rsidR="004E4F30">
              <w:rPr>
                <w:color w:val="000000"/>
                <w:sz w:val="22"/>
                <w:szCs w:val="22"/>
                <w:lang w:eastAsia="ru-RU"/>
              </w:rPr>
              <w:t>95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80" w:type="pct"/>
            <w:shd w:val="clear" w:color="auto" w:fill="auto"/>
            <w:hideMark/>
          </w:tcPr>
          <w:p w:rsidR="00E60B9C" w:rsidRPr="003F1805" w:rsidRDefault="00E60B9C" w:rsidP="0053083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60B9C" w:rsidRPr="003F1805" w:rsidRDefault="00E60B9C" w:rsidP="007B5B6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1805">
              <w:rPr>
                <w:color w:val="000000"/>
                <w:sz w:val="22"/>
                <w:szCs w:val="22"/>
                <w:lang w:eastAsia="ru-RU"/>
              </w:rPr>
              <w:t>- Органы местного самоуправления, муниципальные автономные учреждения, муниципальные бюджетные учреждения и муниципальные казенные учреждения, финансируемые из бюджета муниципального образования «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Советское </w:t>
            </w:r>
            <w:r w:rsidRPr="003F1805">
              <w:rPr>
                <w:color w:val="000000"/>
                <w:sz w:val="22"/>
                <w:szCs w:val="22"/>
                <w:lang w:eastAsia="ru-RU"/>
              </w:rPr>
              <w:t>городское поселение» Выборгского района Ленинградской области)</w:t>
            </w:r>
            <w:proofErr w:type="gramEnd"/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E60B9C" w:rsidRPr="003F1805" w:rsidRDefault="00E60B9C" w:rsidP="002B37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60B9C" w:rsidRPr="003F1805" w:rsidRDefault="00E60B9C" w:rsidP="002B37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1805">
              <w:rPr>
                <w:color w:val="000000"/>
                <w:sz w:val="22"/>
                <w:szCs w:val="22"/>
                <w:lang w:eastAsia="ru-RU"/>
              </w:rPr>
              <w:t>Нераспределенные</w:t>
            </w:r>
            <w:proofErr w:type="gramEnd"/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 по муниципальным программам</w:t>
            </w:r>
          </w:p>
          <w:p w:rsidR="00E60B9C" w:rsidRPr="003F1805" w:rsidRDefault="00E60B9C" w:rsidP="002B37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>(Устранение встречных финансовых потоков)</w:t>
            </w:r>
          </w:p>
        </w:tc>
      </w:tr>
      <w:tr w:rsidR="00E60B9C" w:rsidRPr="0043155E" w:rsidTr="002B37EE">
        <w:trPr>
          <w:trHeight w:val="698"/>
        </w:trPr>
        <w:tc>
          <w:tcPr>
            <w:tcW w:w="174" w:type="pct"/>
            <w:vMerge/>
            <w:shd w:val="clear" w:color="auto" w:fill="auto"/>
            <w:noWrap/>
            <w:vAlign w:val="center"/>
          </w:tcPr>
          <w:p w:rsidR="00E60B9C" w:rsidRPr="0043155E" w:rsidRDefault="00E60B9C" w:rsidP="008E01B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:rsidR="00E60B9C" w:rsidRDefault="00E60B9C" w:rsidP="008E01B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E60B9C" w:rsidRDefault="00E60B9C" w:rsidP="00E94A8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5" w:type="pct"/>
            <w:vMerge/>
            <w:shd w:val="clear" w:color="auto" w:fill="auto"/>
            <w:vAlign w:val="center"/>
          </w:tcPr>
          <w:p w:rsidR="00E60B9C" w:rsidRDefault="00E60B9C" w:rsidP="003F180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pct"/>
            <w:shd w:val="clear" w:color="auto" w:fill="auto"/>
          </w:tcPr>
          <w:p w:rsidR="00E60B9C" w:rsidRPr="003F1805" w:rsidRDefault="00E60B9C" w:rsidP="00867C0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>- Ветераны и инвалиды Великой Отечественной войны;</w:t>
            </w:r>
          </w:p>
          <w:p w:rsidR="00E60B9C" w:rsidRPr="003F1805" w:rsidRDefault="00E60B9C" w:rsidP="00867C0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- Супруга (супруг) погибшего (умершего) инвалида Великой Отечественной войны, </w:t>
            </w:r>
          </w:p>
          <w:p w:rsidR="00E60B9C" w:rsidRPr="003F1805" w:rsidRDefault="00E60B9C" w:rsidP="00867C0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не </w:t>
            </w:r>
            <w:proofErr w:type="gramStart"/>
            <w:r w:rsidRPr="003F1805">
              <w:rPr>
                <w:color w:val="000000"/>
                <w:sz w:val="22"/>
                <w:szCs w:val="22"/>
                <w:lang w:eastAsia="ru-RU"/>
              </w:rPr>
              <w:t>вступившая</w:t>
            </w:r>
            <w:proofErr w:type="gramEnd"/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 (не вступивший) в повторный брак;</w:t>
            </w:r>
          </w:p>
          <w:p w:rsidR="00E60B9C" w:rsidRPr="003F1805" w:rsidRDefault="00E60B9C" w:rsidP="00867C0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- Супруга (супруг) погибшего (умершего) участника Великой Отечественной войны, </w:t>
            </w:r>
          </w:p>
          <w:p w:rsidR="00E60B9C" w:rsidRPr="003F1805" w:rsidRDefault="00E60B9C" w:rsidP="00867C0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не </w:t>
            </w:r>
            <w:proofErr w:type="gramStart"/>
            <w:r w:rsidRPr="003F1805">
              <w:rPr>
                <w:color w:val="000000"/>
                <w:sz w:val="22"/>
                <w:szCs w:val="22"/>
                <w:lang w:eastAsia="ru-RU"/>
              </w:rPr>
              <w:t>вступившая</w:t>
            </w:r>
            <w:proofErr w:type="gramEnd"/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 (не вступивший) в повторный брак;</w:t>
            </w:r>
          </w:p>
          <w:p w:rsidR="00E60B9C" w:rsidRPr="003F1805" w:rsidRDefault="00E60B9C" w:rsidP="00867C0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>-  Бывшие, в том числе несовершеннолетние, узники концлагерей, гетто и других мест принудительного содержания, созданных фашистами и их союзниками в период</w:t>
            </w:r>
            <w:proofErr w:type="gramStart"/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3F1805">
              <w:rPr>
                <w:color w:val="000000"/>
                <w:sz w:val="22"/>
                <w:szCs w:val="22"/>
                <w:lang w:eastAsia="ru-RU"/>
              </w:rPr>
              <w:t>торой мировой войны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E60B9C" w:rsidRPr="003F1805" w:rsidRDefault="00E60B9C" w:rsidP="002B37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60B9C" w:rsidRPr="003F1805" w:rsidRDefault="00E60B9C" w:rsidP="002B37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1805">
              <w:rPr>
                <w:color w:val="000000"/>
                <w:sz w:val="22"/>
                <w:szCs w:val="22"/>
                <w:lang w:eastAsia="ru-RU"/>
              </w:rPr>
              <w:t>Нераспределенные</w:t>
            </w:r>
            <w:proofErr w:type="gramEnd"/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 по муниципальным программам</w:t>
            </w:r>
          </w:p>
          <w:p w:rsidR="00E60B9C" w:rsidRPr="003F1805" w:rsidRDefault="00E60B9C" w:rsidP="002B37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lastRenderedPageBreak/>
              <w:t>(Поддержка отдельных категорий граждан)</w:t>
            </w:r>
          </w:p>
        </w:tc>
      </w:tr>
      <w:tr w:rsidR="00E60B9C" w:rsidRPr="0043155E" w:rsidTr="002B37EE">
        <w:trPr>
          <w:trHeight w:val="1366"/>
        </w:trPr>
        <w:tc>
          <w:tcPr>
            <w:tcW w:w="174" w:type="pct"/>
            <w:vMerge/>
            <w:shd w:val="clear" w:color="auto" w:fill="auto"/>
            <w:noWrap/>
            <w:vAlign w:val="center"/>
          </w:tcPr>
          <w:p w:rsidR="00E60B9C" w:rsidRPr="0043155E" w:rsidRDefault="00E60B9C" w:rsidP="008E01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:rsidR="00E60B9C" w:rsidRDefault="00E60B9C" w:rsidP="008E01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E60B9C" w:rsidRPr="0043155E" w:rsidRDefault="00E60B9C" w:rsidP="00E94A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5" w:type="pct"/>
            <w:vMerge/>
            <w:shd w:val="clear" w:color="auto" w:fill="auto"/>
            <w:vAlign w:val="center"/>
          </w:tcPr>
          <w:p w:rsidR="00E60B9C" w:rsidRPr="0043155E" w:rsidRDefault="00E60B9C" w:rsidP="003F180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pct"/>
            <w:shd w:val="clear" w:color="auto" w:fill="auto"/>
          </w:tcPr>
          <w:p w:rsidR="00E60B9C" w:rsidRPr="003F1805" w:rsidRDefault="00E60B9C" w:rsidP="008E01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60B9C" w:rsidRPr="003F1805" w:rsidRDefault="00E60B9C" w:rsidP="009B206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>- Родители погибшего (умершего) ветерана боевых действий в государствах (на территориях), указанных в разделе III Приложения к Федеральному закону от 12 января 1995 года № 5-ФЗ «О ветеранах»;</w:t>
            </w:r>
          </w:p>
          <w:p w:rsidR="00E60B9C" w:rsidRPr="003F1805" w:rsidRDefault="00E60B9C" w:rsidP="009B206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1805">
              <w:rPr>
                <w:color w:val="000000"/>
                <w:sz w:val="22"/>
                <w:szCs w:val="22"/>
                <w:lang w:eastAsia="ru-RU"/>
              </w:rPr>
              <w:t>- Супруга (супруг) погибшего (умершего) ветерана боевых действий в государствах                         (на территориях), указанных в разделе III Приложения к Федеральному закону от 12 января 1995 года                  № 5-ФЗ «О ветеранах»,             не вступившая                     (не вступивший) в повторный брак</w:t>
            </w:r>
            <w:proofErr w:type="gramEnd"/>
          </w:p>
        </w:tc>
        <w:tc>
          <w:tcPr>
            <w:tcW w:w="955" w:type="pct"/>
            <w:shd w:val="clear" w:color="auto" w:fill="auto"/>
            <w:vAlign w:val="center"/>
          </w:tcPr>
          <w:p w:rsidR="00E60B9C" w:rsidRPr="003F1805" w:rsidRDefault="00E60B9C" w:rsidP="002B37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60B9C" w:rsidRPr="003F1805" w:rsidRDefault="00E60B9C" w:rsidP="002B37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1805">
              <w:rPr>
                <w:color w:val="000000"/>
                <w:sz w:val="22"/>
                <w:szCs w:val="22"/>
                <w:lang w:eastAsia="ru-RU"/>
              </w:rPr>
              <w:t>Нераспределенные</w:t>
            </w:r>
            <w:proofErr w:type="gramEnd"/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 по муниципальным программам</w:t>
            </w:r>
          </w:p>
          <w:p w:rsidR="00E60B9C" w:rsidRPr="003F1805" w:rsidRDefault="00E60B9C" w:rsidP="002B37E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>(Поддержка отдельных категорий граждан)</w:t>
            </w:r>
          </w:p>
        </w:tc>
      </w:tr>
      <w:tr w:rsidR="00E60B9C" w:rsidRPr="0043155E" w:rsidTr="002B37EE">
        <w:trPr>
          <w:trHeight w:val="841"/>
        </w:trPr>
        <w:tc>
          <w:tcPr>
            <w:tcW w:w="174" w:type="pct"/>
            <w:vMerge/>
            <w:shd w:val="clear" w:color="auto" w:fill="auto"/>
            <w:noWrap/>
            <w:vAlign w:val="center"/>
          </w:tcPr>
          <w:p w:rsidR="00E60B9C" w:rsidRDefault="00E60B9C" w:rsidP="008E01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:rsidR="00E60B9C" w:rsidRDefault="00E60B9C" w:rsidP="008E01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E60B9C" w:rsidRPr="0043155E" w:rsidRDefault="00E60B9C" w:rsidP="00E94A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5" w:type="pct"/>
            <w:vMerge/>
            <w:shd w:val="clear" w:color="auto" w:fill="auto"/>
            <w:vAlign w:val="center"/>
          </w:tcPr>
          <w:p w:rsidR="00E60B9C" w:rsidRPr="0043155E" w:rsidRDefault="00E60B9C" w:rsidP="003F180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pct"/>
            <w:shd w:val="clear" w:color="auto" w:fill="auto"/>
          </w:tcPr>
          <w:p w:rsidR="00E60B9C" w:rsidRDefault="00E60B9C" w:rsidP="009B20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60B9C" w:rsidRDefault="00E60B9C" w:rsidP="00E60B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Лица, указанные в разделе </w:t>
            </w:r>
            <w:r>
              <w:rPr>
                <w:sz w:val="22"/>
                <w:szCs w:val="22"/>
                <w:lang w:val="en-US" w:eastAsia="ru-RU"/>
              </w:rPr>
              <w:t>III</w:t>
            </w:r>
            <w:r w:rsidRPr="00E60B9C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Приложения к Федеральному закону от 12 января 1995 года №5-ФЗ «О ветеранах», выполнявшие с 24 февраля 2022 года задачи в ходе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E60B9C" w:rsidRPr="00E60B9C" w:rsidRDefault="00E60B9C" w:rsidP="00E60B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223AD4" w:rsidRPr="003F1805" w:rsidRDefault="00223AD4" w:rsidP="00223A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1805">
              <w:rPr>
                <w:color w:val="000000"/>
                <w:sz w:val="22"/>
                <w:szCs w:val="22"/>
                <w:lang w:eastAsia="ru-RU"/>
              </w:rPr>
              <w:t>Нераспределенные</w:t>
            </w:r>
            <w:proofErr w:type="gramEnd"/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 по муниципальным программам</w:t>
            </w:r>
          </w:p>
          <w:p w:rsidR="00E60B9C" w:rsidRPr="003F1805" w:rsidRDefault="00223AD4" w:rsidP="00223AD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>(Поддержка отдельных категорий граждан)</w:t>
            </w:r>
          </w:p>
        </w:tc>
      </w:tr>
      <w:tr w:rsidR="007B5B68" w:rsidRPr="0043155E" w:rsidTr="007B5B68">
        <w:trPr>
          <w:trHeight w:val="3534"/>
        </w:trPr>
        <w:tc>
          <w:tcPr>
            <w:tcW w:w="174" w:type="pct"/>
            <w:shd w:val="clear" w:color="auto" w:fill="auto"/>
            <w:noWrap/>
            <w:vAlign w:val="center"/>
          </w:tcPr>
          <w:p w:rsidR="008E01BE" w:rsidRDefault="00175958" w:rsidP="008E01B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8E01BE" w:rsidRPr="003F1805" w:rsidRDefault="008E01BE" w:rsidP="008E01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>Администрац</w:t>
            </w:r>
            <w:r w:rsidR="00B02C03">
              <w:rPr>
                <w:color w:val="000000"/>
                <w:sz w:val="22"/>
                <w:szCs w:val="22"/>
                <w:lang w:eastAsia="ru-RU"/>
              </w:rPr>
              <w:t>ия муниципального образования «Советское</w:t>
            </w:r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 городское поселение» Выборгского района Ленинградской области</w:t>
            </w:r>
          </w:p>
          <w:p w:rsidR="008E01BE" w:rsidRPr="003F1805" w:rsidRDefault="008E01BE" w:rsidP="008E01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E01BE" w:rsidRPr="003F1805" w:rsidRDefault="008E01BE" w:rsidP="008E01B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8E01BE" w:rsidRPr="003F1805" w:rsidRDefault="008E01BE" w:rsidP="008E01B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Земельный налог </w:t>
            </w:r>
          </w:p>
          <w:p w:rsidR="00E94A8D" w:rsidRPr="003F1805" w:rsidRDefault="00E94A8D" w:rsidP="008E01B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>(</w:t>
            </w:r>
            <w:r w:rsidR="00A41356" w:rsidRPr="003F1805">
              <w:rPr>
                <w:color w:val="000000"/>
                <w:sz w:val="22"/>
                <w:szCs w:val="22"/>
                <w:lang w:eastAsia="ru-RU"/>
              </w:rPr>
              <w:t>Вычет из налогооблагаемой базы величины кадастровой стоимости 600 квадратных метров площади земельного участка)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8E01BE" w:rsidRDefault="00B02C03" w:rsidP="008E01B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Решение совета депутатов муниципального образования </w:t>
            </w:r>
            <w:r>
              <w:rPr>
                <w:color w:val="000000"/>
                <w:sz w:val="22"/>
                <w:szCs w:val="22"/>
                <w:lang w:eastAsia="ru-RU"/>
              </w:rPr>
              <w:t>«Советское городское поселение»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Выборгского района Ленинградской области № </w:t>
            </w:r>
            <w:r>
              <w:rPr>
                <w:color w:val="000000"/>
                <w:sz w:val="22"/>
                <w:szCs w:val="22"/>
                <w:lang w:eastAsia="ru-RU"/>
              </w:rPr>
              <w:t>71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от </w:t>
            </w: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eastAsia="ru-RU"/>
              </w:rPr>
              <w:t>11.2020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года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Об установлении земельного налога на территории муниципального образования </w:t>
            </w:r>
            <w:r>
              <w:rPr>
                <w:color w:val="000000"/>
                <w:sz w:val="22"/>
                <w:szCs w:val="22"/>
                <w:lang w:eastAsia="ru-RU"/>
              </w:rPr>
              <w:t>«Советское городское поселение»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Выборгского района Ленинградской области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E60B9C" w:rsidRPr="003F1805" w:rsidRDefault="00E60B9C" w:rsidP="002830B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(в редакции</w:t>
            </w:r>
            <w:r w:rsidR="00175958">
              <w:rPr>
                <w:color w:val="000000"/>
                <w:sz w:val="22"/>
                <w:szCs w:val="22"/>
                <w:lang w:eastAsia="ru-RU"/>
              </w:rPr>
              <w:t xml:space="preserve"> решения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от </w:t>
            </w:r>
            <w:r w:rsidR="002830BB">
              <w:rPr>
                <w:color w:val="000000"/>
                <w:sz w:val="22"/>
                <w:szCs w:val="22"/>
                <w:lang w:eastAsia="ru-RU"/>
              </w:rPr>
              <w:t>27.09</w:t>
            </w:r>
            <w:r>
              <w:rPr>
                <w:color w:val="000000"/>
                <w:sz w:val="22"/>
                <w:szCs w:val="22"/>
                <w:lang w:eastAsia="ru-RU"/>
              </w:rPr>
              <w:t>.202</w:t>
            </w:r>
            <w:r w:rsidR="002830BB">
              <w:rPr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№1</w:t>
            </w:r>
            <w:r w:rsidR="002830BB">
              <w:rPr>
                <w:color w:val="000000"/>
                <w:sz w:val="22"/>
                <w:szCs w:val="22"/>
                <w:lang w:eastAsia="ru-RU"/>
              </w:rPr>
              <w:t>95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80" w:type="pct"/>
            <w:shd w:val="clear" w:color="auto" w:fill="auto"/>
          </w:tcPr>
          <w:p w:rsidR="009B2064" w:rsidRPr="003F1805" w:rsidRDefault="009B2064" w:rsidP="009B20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2064" w:rsidRPr="003F1805" w:rsidRDefault="009B2064" w:rsidP="009B20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>Физические лица</w:t>
            </w:r>
            <w:r w:rsidR="00A41356" w:rsidRPr="003F1805">
              <w:rPr>
                <w:color w:val="000000"/>
                <w:sz w:val="22"/>
                <w:szCs w:val="22"/>
                <w:lang w:eastAsia="ru-RU"/>
              </w:rPr>
              <w:t>, имеющие трех и более несовершеннолетних детей</w:t>
            </w:r>
          </w:p>
          <w:p w:rsidR="00A41356" w:rsidRPr="003F1805" w:rsidRDefault="00A41356" w:rsidP="00A4135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8E01BE" w:rsidRPr="003F1805" w:rsidRDefault="008E01BE" w:rsidP="009B20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5" w:type="pct"/>
            <w:shd w:val="clear" w:color="auto" w:fill="auto"/>
          </w:tcPr>
          <w:p w:rsidR="009B2064" w:rsidRPr="003F1805" w:rsidRDefault="009B2064" w:rsidP="009B20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2064" w:rsidRPr="003F1805" w:rsidRDefault="009B2064" w:rsidP="009B20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1805">
              <w:rPr>
                <w:color w:val="000000"/>
                <w:sz w:val="22"/>
                <w:szCs w:val="22"/>
                <w:lang w:eastAsia="ru-RU"/>
              </w:rPr>
              <w:t>Нераспределенные</w:t>
            </w:r>
            <w:proofErr w:type="gramEnd"/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 по муниципальным программам</w:t>
            </w:r>
          </w:p>
          <w:p w:rsidR="008E01BE" w:rsidRPr="003F1805" w:rsidRDefault="009B2064" w:rsidP="009B20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>(Поддержка отдельных категорий граждан)</w:t>
            </w:r>
          </w:p>
        </w:tc>
      </w:tr>
      <w:tr w:rsidR="000B76E0" w:rsidRPr="0043155E" w:rsidTr="00EA57C5">
        <w:trPr>
          <w:trHeight w:val="3534"/>
        </w:trPr>
        <w:tc>
          <w:tcPr>
            <w:tcW w:w="174" w:type="pct"/>
            <w:shd w:val="clear" w:color="auto" w:fill="auto"/>
            <w:noWrap/>
            <w:vAlign w:val="center"/>
          </w:tcPr>
          <w:p w:rsidR="000B76E0" w:rsidRDefault="000B76E0" w:rsidP="008E01B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B76E0" w:rsidRPr="003F1805" w:rsidRDefault="000B76E0" w:rsidP="000B76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>Администрац</w:t>
            </w:r>
            <w:r>
              <w:rPr>
                <w:color w:val="000000"/>
                <w:sz w:val="22"/>
                <w:szCs w:val="22"/>
                <w:lang w:eastAsia="ru-RU"/>
              </w:rPr>
              <w:t>ия муниципального образования «Советское</w:t>
            </w:r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 городское поселение» Выборгского района Ленинградской области</w:t>
            </w:r>
          </w:p>
          <w:p w:rsidR="000B76E0" w:rsidRPr="003F1805" w:rsidRDefault="000B76E0" w:rsidP="008E01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0B76E0" w:rsidRPr="003F1805" w:rsidRDefault="000B76E0" w:rsidP="008E01B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Налог на имущество физических лиц (освобождение от уплаты)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0B76E0" w:rsidRDefault="000B76E0" w:rsidP="000B76E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Решение совета депутатов муниципального образования </w:t>
            </w:r>
            <w:r>
              <w:rPr>
                <w:color w:val="000000"/>
                <w:sz w:val="22"/>
                <w:szCs w:val="22"/>
                <w:lang w:eastAsia="ru-RU"/>
              </w:rPr>
              <w:t>«Советское городское поселение»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Выборгского района Ленинградской области № </w:t>
            </w:r>
            <w:r>
              <w:rPr>
                <w:color w:val="000000"/>
                <w:sz w:val="22"/>
                <w:szCs w:val="22"/>
                <w:lang w:eastAsia="ru-RU"/>
              </w:rPr>
              <w:t>66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от </w:t>
            </w:r>
            <w:r>
              <w:rPr>
                <w:color w:val="000000"/>
                <w:sz w:val="22"/>
                <w:szCs w:val="22"/>
                <w:lang w:eastAsia="ru-RU"/>
              </w:rPr>
              <w:t>18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eastAsia="ru-RU"/>
              </w:rPr>
              <w:t>11.2015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года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Об установлении налога на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имущество физических лиц на 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территории муниципального образования </w:t>
            </w:r>
            <w:r>
              <w:rPr>
                <w:color w:val="000000"/>
                <w:sz w:val="22"/>
                <w:szCs w:val="22"/>
                <w:lang w:eastAsia="ru-RU"/>
              </w:rPr>
              <w:t>«Советское городское поселение»</w:t>
            </w:r>
            <w:r w:rsidRPr="0043155E">
              <w:rPr>
                <w:color w:val="000000"/>
                <w:sz w:val="22"/>
                <w:szCs w:val="22"/>
                <w:lang w:eastAsia="ru-RU"/>
              </w:rPr>
              <w:t xml:space="preserve"> Выборгского района Ленинградской области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0B76E0" w:rsidRPr="0043155E" w:rsidRDefault="000B76E0" w:rsidP="000B76E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(в редакции решения от 14.11.2022 №165)</w:t>
            </w:r>
          </w:p>
        </w:tc>
        <w:tc>
          <w:tcPr>
            <w:tcW w:w="1480" w:type="pct"/>
            <w:shd w:val="clear" w:color="auto" w:fill="auto"/>
          </w:tcPr>
          <w:p w:rsidR="00EA57C5" w:rsidRDefault="000B76E0" w:rsidP="00EA57C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Лица, указанные в разделе </w:t>
            </w:r>
            <w:r>
              <w:rPr>
                <w:sz w:val="22"/>
                <w:szCs w:val="22"/>
                <w:lang w:val="en-US" w:eastAsia="ru-RU"/>
              </w:rPr>
              <w:t>III</w:t>
            </w:r>
            <w:r w:rsidRPr="00E60B9C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Приложения к Федеральному закону от 12 января 1995 года №5-ФЗ «О ветеранах», выполнявшие с 24 февраля 2022 года задачи в ходе специальной военной операции на территориях Украины, Донецкой Народной Республики и</w:t>
            </w:r>
            <w:r w:rsidR="00EA57C5">
              <w:rPr>
                <w:sz w:val="22"/>
                <w:szCs w:val="22"/>
                <w:lang w:eastAsia="ru-RU"/>
              </w:rPr>
              <w:t xml:space="preserve"> Луганской Народной Республики;</w:t>
            </w:r>
          </w:p>
          <w:p w:rsidR="000B76E0" w:rsidRPr="00EA57C5" w:rsidRDefault="000B76E0" w:rsidP="00EA57C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AD6B86" w:rsidRPr="003F1805" w:rsidRDefault="00AD6B86" w:rsidP="00AD6B8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1805">
              <w:rPr>
                <w:color w:val="000000"/>
                <w:sz w:val="22"/>
                <w:szCs w:val="22"/>
                <w:lang w:eastAsia="ru-RU"/>
              </w:rPr>
              <w:t>Нераспределенные</w:t>
            </w:r>
            <w:proofErr w:type="gramEnd"/>
            <w:r w:rsidRPr="003F1805">
              <w:rPr>
                <w:color w:val="000000"/>
                <w:sz w:val="22"/>
                <w:szCs w:val="22"/>
                <w:lang w:eastAsia="ru-RU"/>
              </w:rPr>
              <w:t xml:space="preserve"> по муниципальным программам</w:t>
            </w:r>
          </w:p>
          <w:p w:rsidR="000B76E0" w:rsidRPr="003F1805" w:rsidRDefault="00AD6B86" w:rsidP="00AD6B8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1805">
              <w:rPr>
                <w:color w:val="000000"/>
                <w:sz w:val="22"/>
                <w:szCs w:val="22"/>
                <w:lang w:eastAsia="ru-RU"/>
              </w:rPr>
              <w:t>(Поддержка отдельных категорий граждан)</w:t>
            </w:r>
          </w:p>
        </w:tc>
      </w:tr>
    </w:tbl>
    <w:p w:rsidR="006C000D" w:rsidRPr="0043155E" w:rsidRDefault="006C000D" w:rsidP="00967EAB">
      <w:pPr>
        <w:jc w:val="both"/>
      </w:pPr>
    </w:p>
    <w:sectPr w:rsidR="006C000D" w:rsidRPr="0043155E" w:rsidSect="007B5B68">
      <w:pgSz w:w="16838" w:h="11906" w:orient="landscape"/>
      <w:pgMar w:top="1134" w:right="567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D4" w:rsidRDefault="00223AD4" w:rsidP="009C256D">
      <w:r>
        <w:separator/>
      </w:r>
    </w:p>
  </w:endnote>
  <w:endnote w:type="continuationSeparator" w:id="0">
    <w:p w:rsidR="00223AD4" w:rsidRDefault="00223AD4" w:rsidP="009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ont31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D4" w:rsidRDefault="00223AD4" w:rsidP="009C256D">
      <w:r>
        <w:separator/>
      </w:r>
    </w:p>
  </w:footnote>
  <w:footnote w:type="continuationSeparator" w:id="0">
    <w:p w:rsidR="00223AD4" w:rsidRDefault="00223AD4" w:rsidP="009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426"/>
        </w:tabs>
        <w:ind w:left="180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426"/>
        </w:tabs>
        <w:ind w:left="1950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426"/>
        </w:tabs>
        <w:ind w:left="2094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426"/>
        </w:tabs>
        <w:ind w:left="2238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-426"/>
        </w:tabs>
        <w:ind w:left="2382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-426"/>
        </w:tabs>
        <w:ind w:left="252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0"/>
        </w:tabs>
        <w:ind w:left="870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-426"/>
        </w:tabs>
        <w:ind w:left="281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58"/>
        </w:tabs>
        <w:ind w:left="1158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32" w:hanging="432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2376" w:hanging="576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64" w:hanging="864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808" w:hanging="1008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952" w:hanging="1152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144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2"/>
      <w:suff w:val="space"/>
      <w:lvlText w:val="%1."/>
      <w:lvlJc w:val="left"/>
      <w:pPr>
        <w:tabs>
          <w:tab w:val="num" w:pos="0"/>
        </w:tabs>
        <w:ind w:left="499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10"/>
      <w:suff w:val="space"/>
      <w:lvlText w:val="%1."/>
      <w:lvlJc w:val="left"/>
      <w:pPr>
        <w:tabs>
          <w:tab w:val="num" w:pos="0"/>
        </w:tabs>
        <w:ind w:left="2275" w:hanging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834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198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219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3723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4227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4731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5307" w:hanging="1440"/>
      </w:pPr>
      <w:rPr>
        <w:rFonts w:cs="Times New Roman"/>
      </w:rPr>
    </w:lvl>
  </w:abstractNum>
  <w:abstractNum w:abstractNumId="4">
    <w:nsid w:val="080E2A1B"/>
    <w:multiLevelType w:val="hybridMultilevel"/>
    <w:tmpl w:val="8EC0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73018"/>
    <w:multiLevelType w:val="singleLevel"/>
    <w:tmpl w:val="81A2B61E"/>
    <w:lvl w:ilvl="0">
      <w:start w:val="1"/>
      <w:numFmt w:val="decimal"/>
      <w:lvlText w:val="5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6">
    <w:nsid w:val="09652504"/>
    <w:multiLevelType w:val="hybridMultilevel"/>
    <w:tmpl w:val="5BC6567E"/>
    <w:lvl w:ilvl="0" w:tplc="D1BA6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464CEC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pacing w:val="-1"/>
        <w:sz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8">
    <w:nsid w:val="0B740A52"/>
    <w:multiLevelType w:val="singleLevel"/>
    <w:tmpl w:val="001A33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0BBF61FC"/>
    <w:multiLevelType w:val="hybridMultilevel"/>
    <w:tmpl w:val="BA363232"/>
    <w:lvl w:ilvl="0" w:tplc="AADC48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BDC3787"/>
    <w:multiLevelType w:val="multilevel"/>
    <w:tmpl w:val="F612D7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0D6102E8"/>
    <w:multiLevelType w:val="hybridMultilevel"/>
    <w:tmpl w:val="5C849CDC"/>
    <w:lvl w:ilvl="0" w:tplc="0D42F4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4967FB1"/>
    <w:multiLevelType w:val="multilevel"/>
    <w:tmpl w:val="884683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3">
    <w:nsid w:val="1DAB5013"/>
    <w:multiLevelType w:val="multilevel"/>
    <w:tmpl w:val="0D584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>
    <w:nsid w:val="1E281E6B"/>
    <w:multiLevelType w:val="hybridMultilevel"/>
    <w:tmpl w:val="940A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92456"/>
    <w:multiLevelType w:val="hybridMultilevel"/>
    <w:tmpl w:val="2A12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40EC0"/>
    <w:multiLevelType w:val="multilevel"/>
    <w:tmpl w:val="0358BD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7">
    <w:nsid w:val="27121B57"/>
    <w:multiLevelType w:val="multilevel"/>
    <w:tmpl w:val="A7562D44"/>
    <w:lvl w:ilvl="0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61E6531"/>
    <w:multiLevelType w:val="hybridMultilevel"/>
    <w:tmpl w:val="ECFCFF3C"/>
    <w:lvl w:ilvl="0" w:tplc="335A4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72381C"/>
    <w:multiLevelType w:val="hybridMultilevel"/>
    <w:tmpl w:val="B8BA50CC"/>
    <w:lvl w:ilvl="0" w:tplc="83DAAC5E">
      <w:start w:val="1"/>
      <w:numFmt w:val="bullet"/>
      <w:lvlText w:val="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1" w:tplc="83DAAC5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0900C49"/>
    <w:multiLevelType w:val="multilevel"/>
    <w:tmpl w:val="8034E2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680" w:hanging="69"/>
      </w:pPr>
      <w:rPr>
        <w:rFonts w:ascii="Times New Roman CYR" w:hAnsi="Times New Roman CYR" w:cs="Times New Roman CYR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ascii="Times New Roman CYR" w:hAnsi="Times New Roman CYR" w:cs="Times New Roman CYR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5" w:hanging="720"/>
      </w:pPr>
      <w:rPr>
        <w:rFonts w:ascii="Times New Roman CYR" w:hAnsi="Times New Roman CYR" w:cs="Times New Roman CYR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72" w:hanging="1080"/>
      </w:pPr>
      <w:rPr>
        <w:rFonts w:ascii="Times New Roman CYR" w:hAnsi="Times New Roman CYR" w:cs="Times New Roman CYR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99" w:hanging="1080"/>
      </w:pPr>
      <w:rPr>
        <w:rFonts w:ascii="Times New Roman CYR" w:hAnsi="Times New Roman CYR" w:cs="Times New Roman CYR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86" w:hanging="1440"/>
      </w:pPr>
      <w:rPr>
        <w:rFonts w:ascii="Times New Roman CYR" w:hAnsi="Times New Roman CYR" w:cs="Times New Roman CYR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13" w:hanging="1440"/>
      </w:pPr>
      <w:rPr>
        <w:rFonts w:ascii="Times New Roman CYR" w:hAnsi="Times New Roman CYR" w:cs="Times New Roman CYR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40" w:hanging="1440"/>
      </w:pPr>
      <w:rPr>
        <w:rFonts w:ascii="Times New Roman CYR" w:hAnsi="Times New Roman CYR" w:cs="Times New Roman CYR" w:hint="default"/>
        <w:color w:val="auto"/>
      </w:rPr>
    </w:lvl>
  </w:abstractNum>
  <w:abstractNum w:abstractNumId="22">
    <w:nsid w:val="41883BD2"/>
    <w:multiLevelType w:val="multilevel"/>
    <w:tmpl w:val="DE307C4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3">
    <w:nsid w:val="47AF4B93"/>
    <w:multiLevelType w:val="multilevel"/>
    <w:tmpl w:val="F3908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04366D"/>
    <w:multiLevelType w:val="hybridMultilevel"/>
    <w:tmpl w:val="D56E6F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9FC6421"/>
    <w:multiLevelType w:val="multilevel"/>
    <w:tmpl w:val="02D2699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154281"/>
    <w:multiLevelType w:val="multilevel"/>
    <w:tmpl w:val="106C5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>
    <w:nsid w:val="5E1A65A6"/>
    <w:multiLevelType w:val="hybridMultilevel"/>
    <w:tmpl w:val="B7D29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AF3D3B"/>
    <w:multiLevelType w:val="multilevel"/>
    <w:tmpl w:val="FDFEA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1" w:hanging="11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1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1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10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6" w:hanging="110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0">
    <w:nsid w:val="64BE28F0"/>
    <w:multiLevelType w:val="multilevel"/>
    <w:tmpl w:val="D85A9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5A626B"/>
    <w:multiLevelType w:val="hybridMultilevel"/>
    <w:tmpl w:val="E4449B6E"/>
    <w:lvl w:ilvl="0" w:tplc="BE7885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C4733D8"/>
    <w:multiLevelType w:val="hybridMultilevel"/>
    <w:tmpl w:val="51824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2034D9"/>
    <w:multiLevelType w:val="hybridMultilevel"/>
    <w:tmpl w:val="D980B2EC"/>
    <w:lvl w:ilvl="0" w:tplc="520C2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2320E8"/>
    <w:multiLevelType w:val="hybridMultilevel"/>
    <w:tmpl w:val="D346A490"/>
    <w:lvl w:ilvl="0" w:tplc="A1B407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54825"/>
    <w:multiLevelType w:val="multilevel"/>
    <w:tmpl w:val="CE52C9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6">
    <w:nsid w:val="7FEF5A9E"/>
    <w:multiLevelType w:val="hybridMultilevel"/>
    <w:tmpl w:val="B854173A"/>
    <w:lvl w:ilvl="0" w:tplc="92427E34">
      <w:start w:val="1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13"/>
  </w:num>
  <w:num w:numId="7">
    <w:abstractNumId w:val="16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26"/>
  </w:num>
  <w:num w:numId="13">
    <w:abstractNumId w:val="3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4"/>
  </w:num>
  <w:num w:numId="17">
    <w:abstractNumId w:val="6"/>
  </w:num>
  <w:num w:numId="18">
    <w:abstractNumId w:val="3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7"/>
  </w:num>
  <w:num w:numId="24">
    <w:abstractNumId w:val="33"/>
  </w:num>
  <w:num w:numId="25">
    <w:abstractNumId w:val="27"/>
  </w:num>
  <w:num w:numId="26">
    <w:abstractNumId w:val="4"/>
  </w:num>
  <w:num w:numId="27">
    <w:abstractNumId w:val="14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1"/>
  </w:num>
  <w:num w:numId="35">
    <w:abstractNumId w:val="25"/>
  </w:num>
  <w:num w:numId="36">
    <w:abstractNumId w:val="20"/>
  </w:num>
  <w:num w:numId="37">
    <w:abstractNumId w:val="29"/>
  </w:num>
  <w:num w:numId="38">
    <w:abstractNumId w:val="23"/>
  </w:num>
  <w:num w:numId="39">
    <w:abstractNumId w:val="24"/>
  </w:num>
  <w:num w:numId="40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7BB"/>
    <w:rsid w:val="00000F22"/>
    <w:rsid w:val="0000135B"/>
    <w:rsid w:val="00002330"/>
    <w:rsid w:val="000058F0"/>
    <w:rsid w:val="00005991"/>
    <w:rsid w:val="00005A84"/>
    <w:rsid w:val="00006A99"/>
    <w:rsid w:val="00006AA6"/>
    <w:rsid w:val="00007830"/>
    <w:rsid w:val="0001419D"/>
    <w:rsid w:val="00014252"/>
    <w:rsid w:val="00014D80"/>
    <w:rsid w:val="00014F30"/>
    <w:rsid w:val="00016B7D"/>
    <w:rsid w:val="00017D9B"/>
    <w:rsid w:val="00022760"/>
    <w:rsid w:val="0002385B"/>
    <w:rsid w:val="000244BE"/>
    <w:rsid w:val="00024CA6"/>
    <w:rsid w:val="00025715"/>
    <w:rsid w:val="00026EDA"/>
    <w:rsid w:val="00034C5C"/>
    <w:rsid w:val="000362F3"/>
    <w:rsid w:val="00040347"/>
    <w:rsid w:val="00041E95"/>
    <w:rsid w:val="00041F44"/>
    <w:rsid w:val="0004250B"/>
    <w:rsid w:val="00043AC7"/>
    <w:rsid w:val="0004620F"/>
    <w:rsid w:val="00047887"/>
    <w:rsid w:val="00047F75"/>
    <w:rsid w:val="0005171B"/>
    <w:rsid w:val="000525B7"/>
    <w:rsid w:val="000531BF"/>
    <w:rsid w:val="00053E0C"/>
    <w:rsid w:val="00066049"/>
    <w:rsid w:val="0007010D"/>
    <w:rsid w:val="000707E5"/>
    <w:rsid w:val="00074554"/>
    <w:rsid w:val="000749BE"/>
    <w:rsid w:val="000749CA"/>
    <w:rsid w:val="00074D69"/>
    <w:rsid w:val="000754CC"/>
    <w:rsid w:val="000758A0"/>
    <w:rsid w:val="00077394"/>
    <w:rsid w:val="000844CF"/>
    <w:rsid w:val="000874F5"/>
    <w:rsid w:val="0009052C"/>
    <w:rsid w:val="000907EE"/>
    <w:rsid w:val="000933A7"/>
    <w:rsid w:val="00093F2D"/>
    <w:rsid w:val="00094DE0"/>
    <w:rsid w:val="00094ECF"/>
    <w:rsid w:val="000A0E49"/>
    <w:rsid w:val="000A28AF"/>
    <w:rsid w:val="000A3F5E"/>
    <w:rsid w:val="000A4FD9"/>
    <w:rsid w:val="000A64BD"/>
    <w:rsid w:val="000B06A8"/>
    <w:rsid w:val="000B0923"/>
    <w:rsid w:val="000B0AFD"/>
    <w:rsid w:val="000B0C50"/>
    <w:rsid w:val="000B3F7B"/>
    <w:rsid w:val="000B4141"/>
    <w:rsid w:val="000B4C82"/>
    <w:rsid w:val="000B63DE"/>
    <w:rsid w:val="000B76E0"/>
    <w:rsid w:val="000C08A6"/>
    <w:rsid w:val="000C1ED4"/>
    <w:rsid w:val="000C3103"/>
    <w:rsid w:val="000C3DDA"/>
    <w:rsid w:val="000C466C"/>
    <w:rsid w:val="000C550A"/>
    <w:rsid w:val="000C70E3"/>
    <w:rsid w:val="000D17D7"/>
    <w:rsid w:val="000D3790"/>
    <w:rsid w:val="000D3F23"/>
    <w:rsid w:val="000D570C"/>
    <w:rsid w:val="000E1CA7"/>
    <w:rsid w:val="000E5B12"/>
    <w:rsid w:val="000E6FA4"/>
    <w:rsid w:val="000F471E"/>
    <w:rsid w:val="000F506E"/>
    <w:rsid w:val="000F60B9"/>
    <w:rsid w:val="00101900"/>
    <w:rsid w:val="00103B4B"/>
    <w:rsid w:val="00103C0F"/>
    <w:rsid w:val="00103DED"/>
    <w:rsid w:val="0010592A"/>
    <w:rsid w:val="00106005"/>
    <w:rsid w:val="00106FC0"/>
    <w:rsid w:val="001100E4"/>
    <w:rsid w:val="0011111A"/>
    <w:rsid w:val="001128E4"/>
    <w:rsid w:val="00114673"/>
    <w:rsid w:val="00120367"/>
    <w:rsid w:val="00120E29"/>
    <w:rsid w:val="001217C8"/>
    <w:rsid w:val="00121DEA"/>
    <w:rsid w:val="001230BD"/>
    <w:rsid w:val="001265E1"/>
    <w:rsid w:val="00126C1A"/>
    <w:rsid w:val="0013251F"/>
    <w:rsid w:val="0013275B"/>
    <w:rsid w:val="00132DD4"/>
    <w:rsid w:val="00136885"/>
    <w:rsid w:val="00136F28"/>
    <w:rsid w:val="00137738"/>
    <w:rsid w:val="00140229"/>
    <w:rsid w:val="00145DAD"/>
    <w:rsid w:val="00145DF7"/>
    <w:rsid w:val="00147838"/>
    <w:rsid w:val="00147BB9"/>
    <w:rsid w:val="001522E0"/>
    <w:rsid w:val="00152618"/>
    <w:rsid w:val="00157B6C"/>
    <w:rsid w:val="001600F6"/>
    <w:rsid w:val="001625E0"/>
    <w:rsid w:val="001640EA"/>
    <w:rsid w:val="00164D3F"/>
    <w:rsid w:val="00164FF6"/>
    <w:rsid w:val="001656F9"/>
    <w:rsid w:val="00167249"/>
    <w:rsid w:val="00167F58"/>
    <w:rsid w:val="001705A5"/>
    <w:rsid w:val="00171E93"/>
    <w:rsid w:val="001720D5"/>
    <w:rsid w:val="00173032"/>
    <w:rsid w:val="001732A6"/>
    <w:rsid w:val="0017525C"/>
    <w:rsid w:val="00175958"/>
    <w:rsid w:val="00176E29"/>
    <w:rsid w:val="00177E8A"/>
    <w:rsid w:val="001817DF"/>
    <w:rsid w:val="00182C86"/>
    <w:rsid w:val="00183560"/>
    <w:rsid w:val="001908FF"/>
    <w:rsid w:val="001909E8"/>
    <w:rsid w:val="00192478"/>
    <w:rsid w:val="001924F6"/>
    <w:rsid w:val="0019428F"/>
    <w:rsid w:val="00194F34"/>
    <w:rsid w:val="00195296"/>
    <w:rsid w:val="001A0BFB"/>
    <w:rsid w:val="001A0DD2"/>
    <w:rsid w:val="001A1DDE"/>
    <w:rsid w:val="001A1F5D"/>
    <w:rsid w:val="001A2BEE"/>
    <w:rsid w:val="001A5E2F"/>
    <w:rsid w:val="001A6A90"/>
    <w:rsid w:val="001A74FF"/>
    <w:rsid w:val="001B0521"/>
    <w:rsid w:val="001B0764"/>
    <w:rsid w:val="001B1E7B"/>
    <w:rsid w:val="001B312B"/>
    <w:rsid w:val="001B5FD5"/>
    <w:rsid w:val="001B6138"/>
    <w:rsid w:val="001C2E9B"/>
    <w:rsid w:val="001C3326"/>
    <w:rsid w:val="001C5127"/>
    <w:rsid w:val="001C6444"/>
    <w:rsid w:val="001C774F"/>
    <w:rsid w:val="001D00DB"/>
    <w:rsid w:val="001D3C28"/>
    <w:rsid w:val="001D6180"/>
    <w:rsid w:val="001E2970"/>
    <w:rsid w:val="001E79A4"/>
    <w:rsid w:val="001F12EA"/>
    <w:rsid w:val="001F2C24"/>
    <w:rsid w:val="001F479F"/>
    <w:rsid w:val="001F78E5"/>
    <w:rsid w:val="001F7BC5"/>
    <w:rsid w:val="00202F2C"/>
    <w:rsid w:val="00205C76"/>
    <w:rsid w:val="00207964"/>
    <w:rsid w:val="00210DF4"/>
    <w:rsid w:val="002139D1"/>
    <w:rsid w:val="00213CDF"/>
    <w:rsid w:val="002148E9"/>
    <w:rsid w:val="002162EF"/>
    <w:rsid w:val="00216A1F"/>
    <w:rsid w:val="00220DBD"/>
    <w:rsid w:val="00220E34"/>
    <w:rsid w:val="00220FD1"/>
    <w:rsid w:val="00222C41"/>
    <w:rsid w:val="0022366B"/>
    <w:rsid w:val="00223AD4"/>
    <w:rsid w:val="00227948"/>
    <w:rsid w:val="00227B4D"/>
    <w:rsid w:val="00231771"/>
    <w:rsid w:val="0023487C"/>
    <w:rsid w:val="00235BCE"/>
    <w:rsid w:val="0023632D"/>
    <w:rsid w:val="0023649D"/>
    <w:rsid w:val="00237098"/>
    <w:rsid w:val="002371CE"/>
    <w:rsid w:val="00240699"/>
    <w:rsid w:val="00241C2E"/>
    <w:rsid w:val="002433B3"/>
    <w:rsid w:val="002440B4"/>
    <w:rsid w:val="002461A6"/>
    <w:rsid w:val="00247013"/>
    <w:rsid w:val="0025181A"/>
    <w:rsid w:val="002521E0"/>
    <w:rsid w:val="002539C3"/>
    <w:rsid w:val="00256DC0"/>
    <w:rsid w:val="00257698"/>
    <w:rsid w:val="00262365"/>
    <w:rsid w:val="00262E79"/>
    <w:rsid w:val="0026356D"/>
    <w:rsid w:val="00266DA7"/>
    <w:rsid w:val="00267BD7"/>
    <w:rsid w:val="00267D64"/>
    <w:rsid w:val="002703EE"/>
    <w:rsid w:val="00273B61"/>
    <w:rsid w:val="00275BC5"/>
    <w:rsid w:val="0027665D"/>
    <w:rsid w:val="0028201C"/>
    <w:rsid w:val="002820C2"/>
    <w:rsid w:val="00282325"/>
    <w:rsid w:val="002823A1"/>
    <w:rsid w:val="00282572"/>
    <w:rsid w:val="002830BB"/>
    <w:rsid w:val="002852B4"/>
    <w:rsid w:val="00286D72"/>
    <w:rsid w:val="00291165"/>
    <w:rsid w:val="00291BD5"/>
    <w:rsid w:val="00292099"/>
    <w:rsid w:val="002A1175"/>
    <w:rsid w:val="002A52CF"/>
    <w:rsid w:val="002A58CB"/>
    <w:rsid w:val="002A5C02"/>
    <w:rsid w:val="002B0A39"/>
    <w:rsid w:val="002B125D"/>
    <w:rsid w:val="002B26EF"/>
    <w:rsid w:val="002B2B13"/>
    <w:rsid w:val="002B37EE"/>
    <w:rsid w:val="002B3DA2"/>
    <w:rsid w:val="002B53B7"/>
    <w:rsid w:val="002B586B"/>
    <w:rsid w:val="002C0DBC"/>
    <w:rsid w:val="002C4C0B"/>
    <w:rsid w:val="002C4EE5"/>
    <w:rsid w:val="002C573F"/>
    <w:rsid w:val="002D05CC"/>
    <w:rsid w:val="002D12C0"/>
    <w:rsid w:val="002D2D1D"/>
    <w:rsid w:val="002D36AF"/>
    <w:rsid w:val="002D55A6"/>
    <w:rsid w:val="002D6308"/>
    <w:rsid w:val="002E3E77"/>
    <w:rsid w:val="002E618C"/>
    <w:rsid w:val="002E6E5D"/>
    <w:rsid w:val="002E716B"/>
    <w:rsid w:val="002E7D71"/>
    <w:rsid w:val="002F0399"/>
    <w:rsid w:val="002F03BF"/>
    <w:rsid w:val="00303CD5"/>
    <w:rsid w:val="0030553B"/>
    <w:rsid w:val="00305BD6"/>
    <w:rsid w:val="0030719A"/>
    <w:rsid w:val="0031206D"/>
    <w:rsid w:val="003133A3"/>
    <w:rsid w:val="003232A5"/>
    <w:rsid w:val="003236EB"/>
    <w:rsid w:val="00324F5E"/>
    <w:rsid w:val="00327669"/>
    <w:rsid w:val="00327A99"/>
    <w:rsid w:val="00330C1E"/>
    <w:rsid w:val="003315C2"/>
    <w:rsid w:val="00334E12"/>
    <w:rsid w:val="003379C7"/>
    <w:rsid w:val="00340154"/>
    <w:rsid w:val="00340CE9"/>
    <w:rsid w:val="003419DB"/>
    <w:rsid w:val="00343541"/>
    <w:rsid w:val="00343840"/>
    <w:rsid w:val="003441E3"/>
    <w:rsid w:val="0035027D"/>
    <w:rsid w:val="00351001"/>
    <w:rsid w:val="00351D1D"/>
    <w:rsid w:val="00352F15"/>
    <w:rsid w:val="00353B28"/>
    <w:rsid w:val="00355087"/>
    <w:rsid w:val="00356D93"/>
    <w:rsid w:val="00357E0B"/>
    <w:rsid w:val="00363A32"/>
    <w:rsid w:val="00363E1B"/>
    <w:rsid w:val="0036416C"/>
    <w:rsid w:val="00366DA2"/>
    <w:rsid w:val="00370C81"/>
    <w:rsid w:val="003755C7"/>
    <w:rsid w:val="00375D80"/>
    <w:rsid w:val="00377149"/>
    <w:rsid w:val="00380B24"/>
    <w:rsid w:val="00381B81"/>
    <w:rsid w:val="003824D6"/>
    <w:rsid w:val="00382DF0"/>
    <w:rsid w:val="00383CEF"/>
    <w:rsid w:val="00383ECB"/>
    <w:rsid w:val="00386767"/>
    <w:rsid w:val="00386CA7"/>
    <w:rsid w:val="0038736C"/>
    <w:rsid w:val="0039065D"/>
    <w:rsid w:val="00391185"/>
    <w:rsid w:val="00393514"/>
    <w:rsid w:val="003940C4"/>
    <w:rsid w:val="00394B2F"/>
    <w:rsid w:val="00395CAD"/>
    <w:rsid w:val="003970BB"/>
    <w:rsid w:val="0039779E"/>
    <w:rsid w:val="003A2DFB"/>
    <w:rsid w:val="003A32C6"/>
    <w:rsid w:val="003A516C"/>
    <w:rsid w:val="003A5754"/>
    <w:rsid w:val="003A7115"/>
    <w:rsid w:val="003B128C"/>
    <w:rsid w:val="003B1D3E"/>
    <w:rsid w:val="003B2DB0"/>
    <w:rsid w:val="003B4836"/>
    <w:rsid w:val="003B6066"/>
    <w:rsid w:val="003B77CB"/>
    <w:rsid w:val="003B7B7A"/>
    <w:rsid w:val="003C04B5"/>
    <w:rsid w:val="003C0576"/>
    <w:rsid w:val="003C0E98"/>
    <w:rsid w:val="003C155C"/>
    <w:rsid w:val="003C1B90"/>
    <w:rsid w:val="003C749E"/>
    <w:rsid w:val="003D0BF8"/>
    <w:rsid w:val="003D22B8"/>
    <w:rsid w:val="003D3115"/>
    <w:rsid w:val="003D47BF"/>
    <w:rsid w:val="003D55F5"/>
    <w:rsid w:val="003E310B"/>
    <w:rsid w:val="003E374B"/>
    <w:rsid w:val="003E3CD3"/>
    <w:rsid w:val="003E76BA"/>
    <w:rsid w:val="003F0070"/>
    <w:rsid w:val="003F1805"/>
    <w:rsid w:val="003F1F6F"/>
    <w:rsid w:val="003F5F96"/>
    <w:rsid w:val="003F7409"/>
    <w:rsid w:val="00400785"/>
    <w:rsid w:val="00400DF3"/>
    <w:rsid w:val="0041040E"/>
    <w:rsid w:val="00411E53"/>
    <w:rsid w:val="0041512A"/>
    <w:rsid w:val="004202A2"/>
    <w:rsid w:val="004205F4"/>
    <w:rsid w:val="00421476"/>
    <w:rsid w:val="00421874"/>
    <w:rsid w:val="00422F1A"/>
    <w:rsid w:val="004231A8"/>
    <w:rsid w:val="00425DE1"/>
    <w:rsid w:val="0042795C"/>
    <w:rsid w:val="0043098D"/>
    <w:rsid w:val="00430C8D"/>
    <w:rsid w:val="0043155E"/>
    <w:rsid w:val="00431FBA"/>
    <w:rsid w:val="0043600C"/>
    <w:rsid w:val="00436B56"/>
    <w:rsid w:val="0044008A"/>
    <w:rsid w:val="00443F6D"/>
    <w:rsid w:val="00450281"/>
    <w:rsid w:val="0045278C"/>
    <w:rsid w:val="00453017"/>
    <w:rsid w:val="00453F62"/>
    <w:rsid w:val="00457376"/>
    <w:rsid w:val="00457B29"/>
    <w:rsid w:val="00461B92"/>
    <w:rsid w:val="00463F44"/>
    <w:rsid w:val="0046490A"/>
    <w:rsid w:val="00465F58"/>
    <w:rsid w:val="00466D12"/>
    <w:rsid w:val="004715EF"/>
    <w:rsid w:val="004802E0"/>
    <w:rsid w:val="00480CDA"/>
    <w:rsid w:val="004812E1"/>
    <w:rsid w:val="00481958"/>
    <w:rsid w:val="00482473"/>
    <w:rsid w:val="00482D35"/>
    <w:rsid w:val="00483086"/>
    <w:rsid w:val="00483B10"/>
    <w:rsid w:val="0048463F"/>
    <w:rsid w:val="00485CB2"/>
    <w:rsid w:val="00485F7B"/>
    <w:rsid w:val="00486786"/>
    <w:rsid w:val="00486F56"/>
    <w:rsid w:val="0049067D"/>
    <w:rsid w:val="00490E43"/>
    <w:rsid w:val="00490E4A"/>
    <w:rsid w:val="00491BF4"/>
    <w:rsid w:val="00492C44"/>
    <w:rsid w:val="00492FB1"/>
    <w:rsid w:val="00493099"/>
    <w:rsid w:val="004943E6"/>
    <w:rsid w:val="004947B0"/>
    <w:rsid w:val="004961B1"/>
    <w:rsid w:val="00497106"/>
    <w:rsid w:val="00497FDD"/>
    <w:rsid w:val="004A1C05"/>
    <w:rsid w:val="004A1C69"/>
    <w:rsid w:val="004A2BA5"/>
    <w:rsid w:val="004A3374"/>
    <w:rsid w:val="004A57E9"/>
    <w:rsid w:val="004A599F"/>
    <w:rsid w:val="004A690A"/>
    <w:rsid w:val="004B08D0"/>
    <w:rsid w:val="004B2341"/>
    <w:rsid w:val="004B3542"/>
    <w:rsid w:val="004B4B26"/>
    <w:rsid w:val="004C07E8"/>
    <w:rsid w:val="004C1488"/>
    <w:rsid w:val="004C3FC6"/>
    <w:rsid w:val="004C411B"/>
    <w:rsid w:val="004C4FEE"/>
    <w:rsid w:val="004C5715"/>
    <w:rsid w:val="004C693D"/>
    <w:rsid w:val="004C7605"/>
    <w:rsid w:val="004D02BA"/>
    <w:rsid w:val="004D05E3"/>
    <w:rsid w:val="004D10DE"/>
    <w:rsid w:val="004D4128"/>
    <w:rsid w:val="004D4B61"/>
    <w:rsid w:val="004D5A01"/>
    <w:rsid w:val="004D5DB6"/>
    <w:rsid w:val="004D616D"/>
    <w:rsid w:val="004D6623"/>
    <w:rsid w:val="004D7699"/>
    <w:rsid w:val="004E0F23"/>
    <w:rsid w:val="004E3B7B"/>
    <w:rsid w:val="004E4138"/>
    <w:rsid w:val="004E4171"/>
    <w:rsid w:val="004E47BD"/>
    <w:rsid w:val="004E4F30"/>
    <w:rsid w:val="004E7060"/>
    <w:rsid w:val="004F1665"/>
    <w:rsid w:val="004F240C"/>
    <w:rsid w:val="004F3BEB"/>
    <w:rsid w:val="004F6710"/>
    <w:rsid w:val="00500094"/>
    <w:rsid w:val="005012D0"/>
    <w:rsid w:val="0050257B"/>
    <w:rsid w:val="005038A0"/>
    <w:rsid w:val="00505832"/>
    <w:rsid w:val="0050630A"/>
    <w:rsid w:val="00506DA6"/>
    <w:rsid w:val="0051076C"/>
    <w:rsid w:val="0051134F"/>
    <w:rsid w:val="00511450"/>
    <w:rsid w:val="0051280C"/>
    <w:rsid w:val="0051280F"/>
    <w:rsid w:val="005129A4"/>
    <w:rsid w:val="00517A05"/>
    <w:rsid w:val="005202CE"/>
    <w:rsid w:val="00521730"/>
    <w:rsid w:val="00521C1C"/>
    <w:rsid w:val="00521EE8"/>
    <w:rsid w:val="00522832"/>
    <w:rsid w:val="00522E6D"/>
    <w:rsid w:val="0052574D"/>
    <w:rsid w:val="00525D5C"/>
    <w:rsid w:val="00526639"/>
    <w:rsid w:val="00526B4B"/>
    <w:rsid w:val="0052720D"/>
    <w:rsid w:val="00530141"/>
    <w:rsid w:val="005302F4"/>
    <w:rsid w:val="0053083A"/>
    <w:rsid w:val="00530F41"/>
    <w:rsid w:val="005310B2"/>
    <w:rsid w:val="00532DC2"/>
    <w:rsid w:val="0053304C"/>
    <w:rsid w:val="00535299"/>
    <w:rsid w:val="00542555"/>
    <w:rsid w:val="005436E7"/>
    <w:rsid w:val="00544194"/>
    <w:rsid w:val="005449F8"/>
    <w:rsid w:val="0054608B"/>
    <w:rsid w:val="0054684C"/>
    <w:rsid w:val="0055014E"/>
    <w:rsid w:val="00550772"/>
    <w:rsid w:val="00551566"/>
    <w:rsid w:val="005530EF"/>
    <w:rsid w:val="005546EB"/>
    <w:rsid w:val="005553F7"/>
    <w:rsid w:val="00555E4B"/>
    <w:rsid w:val="00556216"/>
    <w:rsid w:val="00563C5E"/>
    <w:rsid w:val="00563D73"/>
    <w:rsid w:val="00564055"/>
    <w:rsid w:val="005642DF"/>
    <w:rsid w:val="005643AE"/>
    <w:rsid w:val="0056462F"/>
    <w:rsid w:val="00564774"/>
    <w:rsid w:val="00570D15"/>
    <w:rsid w:val="00572382"/>
    <w:rsid w:val="00572C53"/>
    <w:rsid w:val="00577F6E"/>
    <w:rsid w:val="0058701A"/>
    <w:rsid w:val="00590CD9"/>
    <w:rsid w:val="0059202F"/>
    <w:rsid w:val="00592178"/>
    <w:rsid w:val="0059325D"/>
    <w:rsid w:val="00595797"/>
    <w:rsid w:val="005977B7"/>
    <w:rsid w:val="005A0300"/>
    <w:rsid w:val="005A0C51"/>
    <w:rsid w:val="005A17DE"/>
    <w:rsid w:val="005A23A9"/>
    <w:rsid w:val="005A27F3"/>
    <w:rsid w:val="005A2E90"/>
    <w:rsid w:val="005A50B1"/>
    <w:rsid w:val="005A62B7"/>
    <w:rsid w:val="005A793B"/>
    <w:rsid w:val="005B19FC"/>
    <w:rsid w:val="005B1E55"/>
    <w:rsid w:val="005B32C5"/>
    <w:rsid w:val="005B3E89"/>
    <w:rsid w:val="005B7AFB"/>
    <w:rsid w:val="005C03A0"/>
    <w:rsid w:val="005C042D"/>
    <w:rsid w:val="005C1486"/>
    <w:rsid w:val="005C18E8"/>
    <w:rsid w:val="005C3238"/>
    <w:rsid w:val="005C5DEB"/>
    <w:rsid w:val="005D4718"/>
    <w:rsid w:val="005D75A8"/>
    <w:rsid w:val="005E0873"/>
    <w:rsid w:val="005E1E4C"/>
    <w:rsid w:val="005E3082"/>
    <w:rsid w:val="005E4135"/>
    <w:rsid w:val="005E59EC"/>
    <w:rsid w:val="005E6C07"/>
    <w:rsid w:val="005F2FDC"/>
    <w:rsid w:val="005F50EC"/>
    <w:rsid w:val="005F53B2"/>
    <w:rsid w:val="005F589D"/>
    <w:rsid w:val="005F6B75"/>
    <w:rsid w:val="005F6C9F"/>
    <w:rsid w:val="0060185E"/>
    <w:rsid w:val="00603586"/>
    <w:rsid w:val="0060479F"/>
    <w:rsid w:val="0061259C"/>
    <w:rsid w:val="00613805"/>
    <w:rsid w:val="00614FB8"/>
    <w:rsid w:val="00616C27"/>
    <w:rsid w:val="00616C7C"/>
    <w:rsid w:val="006171D7"/>
    <w:rsid w:val="00617CBD"/>
    <w:rsid w:val="006203BB"/>
    <w:rsid w:val="00620813"/>
    <w:rsid w:val="0062296B"/>
    <w:rsid w:val="00623826"/>
    <w:rsid w:val="00624836"/>
    <w:rsid w:val="00625849"/>
    <w:rsid w:val="00626D40"/>
    <w:rsid w:val="00631F66"/>
    <w:rsid w:val="00633ACF"/>
    <w:rsid w:val="006345F6"/>
    <w:rsid w:val="00634B9A"/>
    <w:rsid w:val="00636C6C"/>
    <w:rsid w:val="006430A6"/>
    <w:rsid w:val="006433E7"/>
    <w:rsid w:val="006434C7"/>
    <w:rsid w:val="0064530C"/>
    <w:rsid w:val="00653961"/>
    <w:rsid w:val="006547AC"/>
    <w:rsid w:val="00655AC7"/>
    <w:rsid w:val="006565E0"/>
    <w:rsid w:val="00656C2B"/>
    <w:rsid w:val="006603C7"/>
    <w:rsid w:val="0066119D"/>
    <w:rsid w:val="00662061"/>
    <w:rsid w:val="006667F7"/>
    <w:rsid w:val="006670AA"/>
    <w:rsid w:val="00673759"/>
    <w:rsid w:val="006772D3"/>
    <w:rsid w:val="00682A44"/>
    <w:rsid w:val="00684622"/>
    <w:rsid w:val="0068553F"/>
    <w:rsid w:val="00686490"/>
    <w:rsid w:val="0068670B"/>
    <w:rsid w:val="00686711"/>
    <w:rsid w:val="00686A5A"/>
    <w:rsid w:val="00690443"/>
    <w:rsid w:val="0069092C"/>
    <w:rsid w:val="00690C6A"/>
    <w:rsid w:val="006910C0"/>
    <w:rsid w:val="00693571"/>
    <w:rsid w:val="00695BAF"/>
    <w:rsid w:val="006A0AF5"/>
    <w:rsid w:val="006A114A"/>
    <w:rsid w:val="006A24B8"/>
    <w:rsid w:val="006A252C"/>
    <w:rsid w:val="006A79F0"/>
    <w:rsid w:val="006B0E50"/>
    <w:rsid w:val="006B1B49"/>
    <w:rsid w:val="006B2DB1"/>
    <w:rsid w:val="006B2E06"/>
    <w:rsid w:val="006C000D"/>
    <w:rsid w:val="006C0685"/>
    <w:rsid w:val="006C2C2C"/>
    <w:rsid w:val="006C46A9"/>
    <w:rsid w:val="006C4F5F"/>
    <w:rsid w:val="006C5718"/>
    <w:rsid w:val="006D010A"/>
    <w:rsid w:val="006D0B6C"/>
    <w:rsid w:val="006D455A"/>
    <w:rsid w:val="006D4B8C"/>
    <w:rsid w:val="006D51E9"/>
    <w:rsid w:val="006D5CF5"/>
    <w:rsid w:val="006E0426"/>
    <w:rsid w:val="006E0448"/>
    <w:rsid w:val="006E0AA0"/>
    <w:rsid w:val="006E14A3"/>
    <w:rsid w:val="006E2E57"/>
    <w:rsid w:val="006E3F65"/>
    <w:rsid w:val="006E4593"/>
    <w:rsid w:val="006E506F"/>
    <w:rsid w:val="006E7593"/>
    <w:rsid w:val="006F1BA4"/>
    <w:rsid w:val="006F215A"/>
    <w:rsid w:val="006F2E58"/>
    <w:rsid w:val="006F6606"/>
    <w:rsid w:val="006F73A5"/>
    <w:rsid w:val="006F7463"/>
    <w:rsid w:val="0070006A"/>
    <w:rsid w:val="007001BF"/>
    <w:rsid w:val="00700E31"/>
    <w:rsid w:val="007010C5"/>
    <w:rsid w:val="0070158C"/>
    <w:rsid w:val="007020B2"/>
    <w:rsid w:val="00702360"/>
    <w:rsid w:val="0070430A"/>
    <w:rsid w:val="007056D0"/>
    <w:rsid w:val="00710020"/>
    <w:rsid w:val="00710BA7"/>
    <w:rsid w:val="00710FF7"/>
    <w:rsid w:val="00712309"/>
    <w:rsid w:val="00713AEA"/>
    <w:rsid w:val="00714EC2"/>
    <w:rsid w:val="00716591"/>
    <w:rsid w:val="00716777"/>
    <w:rsid w:val="00717883"/>
    <w:rsid w:val="00717E29"/>
    <w:rsid w:val="007244A9"/>
    <w:rsid w:val="00726204"/>
    <w:rsid w:val="00726DBD"/>
    <w:rsid w:val="0073062A"/>
    <w:rsid w:val="007315CF"/>
    <w:rsid w:val="00734459"/>
    <w:rsid w:val="00734856"/>
    <w:rsid w:val="00734937"/>
    <w:rsid w:val="007351BF"/>
    <w:rsid w:val="00736239"/>
    <w:rsid w:val="00736ACA"/>
    <w:rsid w:val="0074191F"/>
    <w:rsid w:val="00741A63"/>
    <w:rsid w:val="00743942"/>
    <w:rsid w:val="0074595B"/>
    <w:rsid w:val="00747B0F"/>
    <w:rsid w:val="00747C99"/>
    <w:rsid w:val="00754EE0"/>
    <w:rsid w:val="007556A1"/>
    <w:rsid w:val="007558F8"/>
    <w:rsid w:val="00755A2A"/>
    <w:rsid w:val="00755F33"/>
    <w:rsid w:val="0075771C"/>
    <w:rsid w:val="0076079A"/>
    <w:rsid w:val="00761B82"/>
    <w:rsid w:val="00761D6C"/>
    <w:rsid w:val="00761DE9"/>
    <w:rsid w:val="00764F2C"/>
    <w:rsid w:val="00765D00"/>
    <w:rsid w:val="007724E6"/>
    <w:rsid w:val="00772B22"/>
    <w:rsid w:val="00772F73"/>
    <w:rsid w:val="0077526E"/>
    <w:rsid w:val="00775EA2"/>
    <w:rsid w:val="0077703B"/>
    <w:rsid w:val="00777F0A"/>
    <w:rsid w:val="00780528"/>
    <w:rsid w:val="00783273"/>
    <w:rsid w:val="00785D32"/>
    <w:rsid w:val="00785DB1"/>
    <w:rsid w:val="007862C4"/>
    <w:rsid w:val="00787B34"/>
    <w:rsid w:val="007905D1"/>
    <w:rsid w:val="00790658"/>
    <w:rsid w:val="00794192"/>
    <w:rsid w:val="007954FD"/>
    <w:rsid w:val="00795E23"/>
    <w:rsid w:val="00795FAF"/>
    <w:rsid w:val="00796011"/>
    <w:rsid w:val="007979B5"/>
    <w:rsid w:val="007A6EBC"/>
    <w:rsid w:val="007A71E6"/>
    <w:rsid w:val="007B0D3A"/>
    <w:rsid w:val="007B51A9"/>
    <w:rsid w:val="007B5B68"/>
    <w:rsid w:val="007B653F"/>
    <w:rsid w:val="007B7607"/>
    <w:rsid w:val="007C3CF5"/>
    <w:rsid w:val="007C5446"/>
    <w:rsid w:val="007C55EA"/>
    <w:rsid w:val="007D0419"/>
    <w:rsid w:val="007D356D"/>
    <w:rsid w:val="007D35FB"/>
    <w:rsid w:val="007D502C"/>
    <w:rsid w:val="007D7463"/>
    <w:rsid w:val="007E054A"/>
    <w:rsid w:val="007E130B"/>
    <w:rsid w:val="007E1E3E"/>
    <w:rsid w:val="007E2C71"/>
    <w:rsid w:val="007E38D0"/>
    <w:rsid w:val="007E4036"/>
    <w:rsid w:val="007E47A5"/>
    <w:rsid w:val="007E6D19"/>
    <w:rsid w:val="007E7589"/>
    <w:rsid w:val="007F025F"/>
    <w:rsid w:val="007F09ED"/>
    <w:rsid w:val="007F187C"/>
    <w:rsid w:val="007F2D77"/>
    <w:rsid w:val="007F31F2"/>
    <w:rsid w:val="007F3C04"/>
    <w:rsid w:val="007F4393"/>
    <w:rsid w:val="007F692E"/>
    <w:rsid w:val="00800C0A"/>
    <w:rsid w:val="00802FA4"/>
    <w:rsid w:val="00803332"/>
    <w:rsid w:val="00803581"/>
    <w:rsid w:val="008057A2"/>
    <w:rsid w:val="00810799"/>
    <w:rsid w:val="00810A6A"/>
    <w:rsid w:val="00810ECB"/>
    <w:rsid w:val="00810FF7"/>
    <w:rsid w:val="00812C41"/>
    <w:rsid w:val="008143C4"/>
    <w:rsid w:val="00814C25"/>
    <w:rsid w:val="008172A9"/>
    <w:rsid w:val="00817562"/>
    <w:rsid w:val="00821EDD"/>
    <w:rsid w:val="008232FE"/>
    <w:rsid w:val="00824CC0"/>
    <w:rsid w:val="00830FFF"/>
    <w:rsid w:val="008313AF"/>
    <w:rsid w:val="0083291C"/>
    <w:rsid w:val="008347B4"/>
    <w:rsid w:val="00840743"/>
    <w:rsid w:val="00841900"/>
    <w:rsid w:val="0084455A"/>
    <w:rsid w:val="0085045D"/>
    <w:rsid w:val="008521D4"/>
    <w:rsid w:val="00856540"/>
    <w:rsid w:val="00857A98"/>
    <w:rsid w:val="008650E3"/>
    <w:rsid w:val="008653E5"/>
    <w:rsid w:val="00867AD0"/>
    <w:rsid w:val="00867B6C"/>
    <w:rsid w:val="00867C0B"/>
    <w:rsid w:val="00867FB3"/>
    <w:rsid w:val="0087327C"/>
    <w:rsid w:val="008737AD"/>
    <w:rsid w:val="00873C91"/>
    <w:rsid w:val="00876C1D"/>
    <w:rsid w:val="00876C94"/>
    <w:rsid w:val="00880F3A"/>
    <w:rsid w:val="008818AB"/>
    <w:rsid w:val="0088191B"/>
    <w:rsid w:val="00882583"/>
    <w:rsid w:val="008825AC"/>
    <w:rsid w:val="00882F96"/>
    <w:rsid w:val="0088301D"/>
    <w:rsid w:val="00883108"/>
    <w:rsid w:val="00883A7E"/>
    <w:rsid w:val="00883E55"/>
    <w:rsid w:val="00885E49"/>
    <w:rsid w:val="00887BEA"/>
    <w:rsid w:val="0089083E"/>
    <w:rsid w:val="00890B08"/>
    <w:rsid w:val="00891828"/>
    <w:rsid w:val="0089398E"/>
    <w:rsid w:val="008945A6"/>
    <w:rsid w:val="008954B7"/>
    <w:rsid w:val="00895918"/>
    <w:rsid w:val="008961D0"/>
    <w:rsid w:val="008A1011"/>
    <w:rsid w:val="008A1B1A"/>
    <w:rsid w:val="008A45F7"/>
    <w:rsid w:val="008A48D2"/>
    <w:rsid w:val="008A7480"/>
    <w:rsid w:val="008B0ACC"/>
    <w:rsid w:val="008B1041"/>
    <w:rsid w:val="008B129C"/>
    <w:rsid w:val="008B14B6"/>
    <w:rsid w:val="008B4E17"/>
    <w:rsid w:val="008B7B59"/>
    <w:rsid w:val="008B7E3B"/>
    <w:rsid w:val="008D0413"/>
    <w:rsid w:val="008D3644"/>
    <w:rsid w:val="008D4947"/>
    <w:rsid w:val="008D634B"/>
    <w:rsid w:val="008D7AFE"/>
    <w:rsid w:val="008E0179"/>
    <w:rsid w:val="008E01BE"/>
    <w:rsid w:val="008E0531"/>
    <w:rsid w:val="008E15F0"/>
    <w:rsid w:val="008E1A46"/>
    <w:rsid w:val="008E2260"/>
    <w:rsid w:val="008E2BF7"/>
    <w:rsid w:val="008E3877"/>
    <w:rsid w:val="008E3F68"/>
    <w:rsid w:val="008E44D7"/>
    <w:rsid w:val="008E4DF0"/>
    <w:rsid w:val="008E6216"/>
    <w:rsid w:val="008E76EE"/>
    <w:rsid w:val="008F0202"/>
    <w:rsid w:val="008F17BB"/>
    <w:rsid w:val="008F3311"/>
    <w:rsid w:val="008F751B"/>
    <w:rsid w:val="00900B24"/>
    <w:rsid w:val="00900D52"/>
    <w:rsid w:val="0090160F"/>
    <w:rsid w:val="00901F96"/>
    <w:rsid w:val="009043A8"/>
    <w:rsid w:val="00905CA8"/>
    <w:rsid w:val="00914372"/>
    <w:rsid w:val="00915D2B"/>
    <w:rsid w:val="0091766E"/>
    <w:rsid w:val="009204B2"/>
    <w:rsid w:val="00920DA2"/>
    <w:rsid w:val="00921745"/>
    <w:rsid w:val="00921E1B"/>
    <w:rsid w:val="00922FD9"/>
    <w:rsid w:val="0092352F"/>
    <w:rsid w:val="009279BF"/>
    <w:rsid w:val="00927F81"/>
    <w:rsid w:val="00930138"/>
    <w:rsid w:val="0093128B"/>
    <w:rsid w:val="009319BB"/>
    <w:rsid w:val="0093282F"/>
    <w:rsid w:val="009335A1"/>
    <w:rsid w:val="00933F74"/>
    <w:rsid w:val="009346BC"/>
    <w:rsid w:val="00935D1F"/>
    <w:rsid w:val="00936AAA"/>
    <w:rsid w:val="00936B0D"/>
    <w:rsid w:val="00936CCB"/>
    <w:rsid w:val="00940305"/>
    <w:rsid w:val="009442E7"/>
    <w:rsid w:val="00946329"/>
    <w:rsid w:val="009468B9"/>
    <w:rsid w:val="00952416"/>
    <w:rsid w:val="00955DCA"/>
    <w:rsid w:val="009565D9"/>
    <w:rsid w:val="0095796F"/>
    <w:rsid w:val="009615B1"/>
    <w:rsid w:val="0096172A"/>
    <w:rsid w:val="00965274"/>
    <w:rsid w:val="00965894"/>
    <w:rsid w:val="00966F73"/>
    <w:rsid w:val="009674BC"/>
    <w:rsid w:val="00967EAB"/>
    <w:rsid w:val="009730CC"/>
    <w:rsid w:val="0097559A"/>
    <w:rsid w:val="00982E66"/>
    <w:rsid w:val="00985A84"/>
    <w:rsid w:val="009872E1"/>
    <w:rsid w:val="009911CF"/>
    <w:rsid w:val="00991257"/>
    <w:rsid w:val="00991940"/>
    <w:rsid w:val="00993CA4"/>
    <w:rsid w:val="0099448E"/>
    <w:rsid w:val="009945FC"/>
    <w:rsid w:val="00994A25"/>
    <w:rsid w:val="00996F48"/>
    <w:rsid w:val="009974B3"/>
    <w:rsid w:val="00997B7E"/>
    <w:rsid w:val="009A055B"/>
    <w:rsid w:val="009A1B24"/>
    <w:rsid w:val="009A1B5F"/>
    <w:rsid w:val="009A23A4"/>
    <w:rsid w:val="009A3464"/>
    <w:rsid w:val="009A72C4"/>
    <w:rsid w:val="009B0D7B"/>
    <w:rsid w:val="009B1143"/>
    <w:rsid w:val="009B1C7E"/>
    <w:rsid w:val="009B2064"/>
    <w:rsid w:val="009B29D8"/>
    <w:rsid w:val="009B3087"/>
    <w:rsid w:val="009B4553"/>
    <w:rsid w:val="009B5938"/>
    <w:rsid w:val="009B7BAF"/>
    <w:rsid w:val="009C0633"/>
    <w:rsid w:val="009C0931"/>
    <w:rsid w:val="009C256D"/>
    <w:rsid w:val="009C25F1"/>
    <w:rsid w:val="009C2F73"/>
    <w:rsid w:val="009C5C4E"/>
    <w:rsid w:val="009C6036"/>
    <w:rsid w:val="009C6932"/>
    <w:rsid w:val="009C7B9E"/>
    <w:rsid w:val="009D0CEF"/>
    <w:rsid w:val="009D1220"/>
    <w:rsid w:val="009D1846"/>
    <w:rsid w:val="009D4428"/>
    <w:rsid w:val="009D5046"/>
    <w:rsid w:val="009E1DF8"/>
    <w:rsid w:val="009E2BF5"/>
    <w:rsid w:val="009E33F8"/>
    <w:rsid w:val="009E4F60"/>
    <w:rsid w:val="009F120B"/>
    <w:rsid w:val="009F2372"/>
    <w:rsid w:val="009F3DD1"/>
    <w:rsid w:val="009F462D"/>
    <w:rsid w:val="009F597E"/>
    <w:rsid w:val="00A0150E"/>
    <w:rsid w:val="00A0177D"/>
    <w:rsid w:val="00A032E2"/>
    <w:rsid w:val="00A0387A"/>
    <w:rsid w:val="00A04985"/>
    <w:rsid w:val="00A04AEB"/>
    <w:rsid w:val="00A04DFB"/>
    <w:rsid w:val="00A147FA"/>
    <w:rsid w:val="00A15C7E"/>
    <w:rsid w:val="00A16012"/>
    <w:rsid w:val="00A1613A"/>
    <w:rsid w:val="00A16AD6"/>
    <w:rsid w:val="00A16F4D"/>
    <w:rsid w:val="00A22D3A"/>
    <w:rsid w:val="00A2317A"/>
    <w:rsid w:val="00A243B2"/>
    <w:rsid w:val="00A257B4"/>
    <w:rsid w:val="00A25804"/>
    <w:rsid w:val="00A268F8"/>
    <w:rsid w:val="00A330C0"/>
    <w:rsid w:val="00A37F60"/>
    <w:rsid w:val="00A41356"/>
    <w:rsid w:val="00A41E27"/>
    <w:rsid w:val="00A43540"/>
    <w:rsid w:val="00A45BFE"/>
    <w:rsid w:val="00A45DC4"/>
    <w:rsid w:val="00A46AEA"/>
    <w:rsid w:val="00A50B21"/>
    <w:rsid w:val="00A51295"/>
    <w:rsid w:val="00A52517"/>
    <w:rsid w:val="00A53795"/>
    <w:rsid w:val="00A5397F"/>
    <w:rsid w:val="00A53ADD"/>
    <w:rsid w:val="00A54912"/>
    <w:rsid w:val="00A558CD"/>
    <w:rsid w:val="00A5615C"/>
    <w:rsid w:val="00A60321"/>
    <w:rsid w:val="00A60752"/>
    <w:rsid w:val="00A6214C"/>
    <w:rsid w:val="00A63367"/>
    <w:rsid w:val="00A651BB"/>
    <w:rsid w:val="00A672AC"/>
    <w:rsid w:val="00A7107F"/>
    <w:rsid w:val="00A7121B"/>
    <w:rsid w:val="00A72A30"/>
    <w:rsid w:val="00A740AA"/>
    <w:rsid w:val="00A75790"/>
    <w:rsid w:val="00A76164"/>
    <w:rsid w:val="00A76CA9"/>
    <w:rsid w:val="00A77B5D"/>
    <w:rsid w:val="00A8140B"/>
    <w:rsid w:val="00A83985"/>
    <w:rsid w:val="00A85446"/>
    <w:rsid w:val="00A85907"/>
    <w:rsid w:val="00A869BB"/>
    <w:rsid w:val="00A8756F"/>
    <w:rsid w:val="00A879F8"/>
    <w:rsid w:val="00A90C47"/>
    <w:rsid w:val="00A90C78"/>
    <w:rsid w:val="00A949AA"/>
    <w:rsid w:val="00A96E41"/>
    <w:rsid w:val="00AA04A3"/>
    <w:rsid w:val="00AA1D0C"/>
    <w:rsid w:val="00AA2328"/>
    <w:rsid w:val="00AA4232"/>
    <w:rsid w:val="00AA61D9"/>
    <w:rsid w:val="00AB49C9"/>
    <w:rsid w:val="00AB68F4"/>
    <w:rsid w:val="00AC67EC"/>
    <w:rsid w:val="00AC747B"/>
    <w:rsid w:val="00AD0ACF"/>
    <w:rsid w:val="00AD10A2"/>
    <w:rsid w:val="00AD1B1C"/>
    <w:rsid w:val="00AD341E"/>
    <w:rsid w:val="00AD57E8"/>
    <w:rsid w:val="00AD62C9"/>
    <w:rsid w:val="00AD6B86"/>
    <w:rsid w:val="00AD7759"/>
    <w:rsid w:val="00AD7A59"/>
    <w:rsid w:val="00AE12FB"/>
    <w:rsid w:val="00AE3894"/>
    <w:rsid w:val="00AE5555"/>
    <w:rsid w:val="00AF26D1"/>
    <w:rsid w:val="00AF35FA"/>
    <w:rsid w:val="00AF3850"/>
    <w:rsid w:val="00AF4EB6"/>
    <w:rsid w:val="00AF6463"/>
    <w:rsid w:val="00AF72D0"/>
    <w:rsid w:val="00AF785F"/>
    <w:rsid w:val="00B01535"/>
    <w:rsid w:val="00B015AF"/>
    <w:rsid w:val="00B01EE9"/>
    <w:rsid w:val="00B02417"/>
    <w:rsid w:val="00B02C03"/>
    <w:rsid w:val="00B03709"/>
    <w:rsid w:val="00B0492B"/>
    <w:rsid w:val="00B04EEC"/>
    <w:rsid w:val="00B05BB4"/>
    <w:rsid w:val="00B0605E"/>
    <w:rsid w:val="00B1074F"/>
    <w:rsid w:val="00B11DDA"/>
    <w:rsid w:val="00B11F97"/>
    <w:rsid w:val="00B13682"/>
    <w:rsid w:val="00B15CC6"/>
    <w:rsid w:val="00B17C53"/>
    <w:rsid w:val="00B2258D"/>
    <w:rsid w:val="00B23E72"/>
    <w:rsid w:val="00B277F8"/>
    <w:rsid w:val="00B3535A"/>
    <w:rsid w:val="00B4128D"/>
    <w:rsid w:val="00B44474"/>
    <w:rsid w:val="00B462F4"/>
    <w:rsid w:val="00B4670A"/>
    <w:rsid w:val="00B474E3"/>
    <w:rsid w:val="00B47D21"/>
    <w:rsid w:val="00B5168E"/>
    <w:rsid w:val="00B53BD1"/>
    <w:rsid w:val="00B54F5F"/>
    <w:rsid w:val="00B55A0B"/>
    <w:rsid w:val="00B56423"/>
    <w:rsid w:val="00B573C6"/>
    <w:rsid w:val="00B60493"/>
    <w:rsid w:val="00B61BD8"/>
    <w:rsid w:val="00B61E14"/>
    <w:rsid w:val="00B6738C"/>
    <w:rsid w:val="00B70B9B"/>
    <w:rsid w:val="00B71DBE"/>
    <w:rsid w:val="00B71DF0"/>
    <w:rsid w:val="00B7505C"/>
    <w:rsid w:val="00B76CCA"/>
    <w:rsid w:val="00B80446"/>
    <w:rsid w:val="00B815E3"/>
    <w:rsid w:val="00B86F34"/>
    <w:rsid w:val="00B872D8"/>
    <w:rsid w:val="00B90228"/>
    <w:rsid w:val="00B91EF2"/>
    <w:rsid w:val="00B92689"/>
    <w:rsid w:val="00B92F53"/>
    <w:rsid w:val="00B93976"/>
    <w:rsid w:val="00B95C3A"/>
    <w:rsid w:val="00B961B4"/>
    <w:rsid w:val="00BA0FB0"/>
    <w:rsid w:val="00BA12AD"/>
    <w:rsid w:val="00BA4F84"/>
    <w:rsid w:val="00BA5DA2"/>
    <w:rsid w:val="00BA6825"/>
    <w:rsid w:val="00BA6910"/>
    <w:rsid w:val="00BA6C3C"/>
    <w:rsid w:val="00BB2F48"/>
    <w:rsid w:val="00BB2FDC"/>
    <w:rsid w:val="00BB3A89"/>
    <w:rsid w:val="00BB7570"/>
    <w:rsid w:val="00BB7ADD"/>
    <w:rsid w:val="00BC1D88"/>
    <w:rsid w:val="00BC22E2"/>
    <w:rsid w:val="00BC24F6"/>
    <w:rsid w:val="00BC34C3"/>
    <w:rsid w:val="00BC3EF4"/>
    <w:rsid w:val="00BC6B69"/>
    <w:rsid w:val="00BC749C"/>
    <w:rsid w:val="00BD012E"/>
    <w:rsid w:val="00BD15FC"/>
    <w:rsid w:val="00BD256E"/>
    <w:rsid w:val="00BD3544"/>
    <w:rsid w:val="00BD3915"/>
    <w:rsid w:val="00BD3CAD"/>
    <w:rsid w:val="00BD4CE9"/>
    <w:rsid w:val="00BD74F5"/>
    <w:rsid w:val="00BE0F19"/>
    <w:rsid w:val="00BE1EEC"/>
    <w:rsid w:val="00BE224F"/>
    <w:rsid w:val="00BE4061"/>
    <w:rsid w:val="00BE64C4"/>
    <w:rsid w:val="00BE6A87"/>
    <w:rsid w:val="00BE6C37"/>
    <w:rsid w:val="00BE7C94"/>
    <w:rsid w:val="00BF1953"/>
    <w:rsid w:val="00BF1C85"/>
    <w:rsid w:val="00BF2F0C"/>
    <w:rsid w:val="00BF3056"/>
    <w:rsid w:val="00BF33B8"/>
    <w:rsid w:val="00BF39FE"/>
    <w:rsid w:val="00BF4F65"/>
    <w:rsid w:val="00BF5585"/>
    <w:rsid w:val="00BF6C55"/>
    <w:rsid w:val="00BF7910"/>
    <w:rsid w:val="00C009F5"/>
    <w:rsid w:val="00C0168E"/>
    <w:rsid w:val="00C01A89"/>
    <w:rsid w:val="00C036BA"/>
    <w:rsid w:val="00C0449A"/>
    <w:rsid w:val="00C05C2B"/>
    <w:rsid w:val="00C05F45"/>
    <w:rsid w:val="00C07076"/>
    <w:rsid w:val="00C07317"/>
    <w:rsid w:val="00C10B36"/>
    <w:rsid w:val="00C114C6"/>
    <w:rsid w:val="00C13975"/>
    <w:rsid w:val="00C13D74"/>
    <w:rsid w:val="00C153B1"/>
    <w:rsid w:val="00C224EC"/>
    <w:rsid w:val="00C24944"/>
    <w:rsid w:val="00C25CE2"/>
    <w:rsid w:val="00C260D5"/>
    <w:rsid w:val="00C26E27"/>
    <w:rsid w:val="00C321FA"/>
    <w:rsid w:val="00C32226"/>
    <w:rsid w:val="00C3242D"/>
    <w:rsid w:val="00C32FBE"/>
    <w:rsid w:val="00C34BB0"/>
    <w:rsid w:val="00C4108F"/>
    <w:rsid w:val="00C41096"/>
    <w:rsid w:val="00C4157B"/>
    <w:rsid w:val="00C45DCE"/>
    <w:rsid w:val="00C602E5"/>
    <w:rsid w:val="00C63EF7"/>
    <w:rsid w:val="00C64629"/>
    <w:rsid w:val="00C66E86"/>
    <w:rsid w:val="00C723DC"/>
    <w:rsid w:val="00C7509B"/>
    <w:rsid w:val="00C81702"/>
    <w:rsid w:val="00C81DBE"/>
    <w:rsid w:val="00C82C06"/>
    <w:rsid w:val="00C83B42"/>
    <w:rsid w:val="00C83F20"/>
    <w:rsid w:val="00C92553"/>
    <w:rsid w:val="00C93266"/>
    <w:rsid w:val="00C93956"/>
    <w:rsid w:val="00C93E1C"/>
    <w:rsid w:val="00C94158"/>
    <w:rsid w:val="00C94433"/>
    <w:rsid w:val="00C948D2"/>
    <w:rsid w:val="00C95485"/>
    <w:rsid w:val="00C95617"/>
    <w:rsid w:val="00CA0447"/>
    <w:rsid w:val="00CA13B5"/>
    <w:rsid w:val="00CA23C7"/>
    <w:rsid w:val="00CA2620"/>
    <w:rsid w:val="00CA3EF6"/>
    <w:rsid w:val="00CA407F"/>
    <w:rsid w:val="00CA4E8A"/>
    <w:rsid w:val="00CA5409"/>
    <w:rsid w:val="00CA6427"/>
    <w:rsid w:val="00CB3786"/>
    <w:rsid w:val="00CB4632"/>
    <w:rsid w:val="00CB54D5"/>
    <w:rsid w:val="00CC00C1"/>
    <w:rsid w:val="00CC2389"/>
    <w:rsid w:val="00CC492D"/>
    <w:rsid w:val="00CC51E0"/>
    <w:rsid w:val="00CC52BA"/>
    <w:rsid w:val="00CC54F4"/>
    <w:rsid w:val="00CC7365"/>
    <w:rsid w:val="00CD0B92"/>
    <w:rsid w:val="00CD2E1F"/>
    <w:rsid w:val="00CD3D47"/>
    <w:rsid w:val="00CD4FA9"/>
    <w:rsid w:val="00CD622C"/>
    <w:rsid w:val="00CE181E"/>
    <w:rsid w:val="00CE522F"/>
    <w:rsid w:val="00CE7A55"/>
    <w:rsid w:val="00CF0DE8"/>
    <w:rsid w:val="00CF3C23"/>
    <w:rsid w:val="00CF44E0"/>
    <w:rsid w:val="00CF6B49"/>
    <w:rsid w:val="00D0059D"/>
    <w:rsid w:val="00D01121"/>
    <w:rsid w:val="00D03328"/>
    <w:rsid w:val="00D05B55"/>
    <w:rsid w:val="00D05C8B"/>
    <w:rsid w:val="00D0738D"/>
    <w:rsid w:val="00D1046F"/>
    <w:rsid w:val="00D120D7"/>
    <w:rsid w:val="00D155F8"/>
    <w:rsid w:val="00D15684"/>
    <w:rsid w:val="00D15A38"/>
    <w:rsid w:val="00D15CBC"/>
    <w:rsid w:val="00D1605C"/>
    <w:rsid w:val="00D161E3"/>
    <w:rsid w:val="00D16C83"/>
    <w:rsid w:val="00D16CC4"/>
    <w:rsid w:val="00D249AF"/>
    <w:rsid w:val="00D24F9F"/>
    <w:rsid w:val="00D2591A"/>
    <w:rsid w:val="00D25C55"/>
    <w:rsid w:val="00D25E68"/>
    <w:rsid w:val="00D26175"/>
    <w:rsid w:val="00D27A06"/>
    <w:rsid w:val="00D32BCB"/>
    <w:rsid w:val="00D37697"/>
    <w:rsid w:val="00D40D02"/>
    <w:rsid w:val="00D42797"/>
    <w:rsid w:val="00D4445E"/>
    <w:rsid w:val="00D4571B"/>
    <w:rsid w:val="00D45AEF"/>
    <w:rsid w:val="00D5104C"/>
    <w:rsid w:val="00D51862"/>
    <w:rsid w:val="00D52FE5"/>
    <w:rsid w:val="00D54831"/>
    <w:rsid w:val="00D55E2E"/>
    <w:rsid w:val="00D57385"/>
    <w:rsid w:val="00D60766"/>
    <w:rsid w:val="00D6138E"/>
    <w:rsid w:val="00D62CCD"/>
    <w:rsid w:val="00D67075"/>
    <w:rsid w:val="00D676FF"/>
    <w:rsid w:val="00D7074E"/>
    <w:rsid w:val="00D71059"/>
    <w:rsid w:val="00D7188D"/>
    <w:rsid w:val="00D732B3"/>
    <w:rsid w:val="00D74382"/>
    <w:rsid w:val="00D769BE"/>
    <w:rsid w:val="00D81B6D"/>
    <w:rsid w:val="00D82ECA"/>
    <w:rsid w:val="00D84998"/>
    <w:rsid w:val="00D862E0"/>
    <w:rsid w:val="00D86BAA"/>
    <w:rsid w:val="00D87177"/>
    <w:rsid w:val="00D95704"/>
    <w:rsid w:val="00DA26F7"/>
    <w:rsid w:val="00DA559B"/>
    <w:rsid w:val="00DA6054"/>
    <w:rsid w:val="00DA7F3C"/>
    <w:rsid w:val="00DB3B95"/>
    <w:rsid w:val="00DC49FD"/>
    <w:rsid w:val="00DC5CBD"/>
    <w:rsid w:val="00DC5F3B"/>
    <w:rsid w:val="00DC6ADF"/>
    <w:rsid w:val="00DD043E"/>
    <w:rsid w:val="00DD0B07"/>
    <w:rsid w:val="00DD0BFE"/>
    <w:rsid w:val="00DD2525"/>
    <w:rsid w:val="00DD30D9"/>
    <w:rsid w:val="00DD3E77"/>
    <w:rsid w:val="00DD4184"/>
    <w:rsid w:val="00DD4D06"/>
    <w:rsid w:val="00DE445F"/>
    <w:rsid w:val="00DE4DF6"/>
    <w:rsid w:val="00DE642D"/>
    <w:rsid w:val="00DE784F"/>
    <w:rsid w:val="00DF1F79"/>
    <w:rsid w:val="00DF3687"/>
    <w:rsid w:val="00DF5490"/>
    <w:rsid w:val="00DF63EE"/>
    <w:rsid w:val="00DF6597"/>
    <w:rsid w:val="00DF6615"/>
    <w:rsid w:val="00DF7589"/>
    <w:rsid w:val="00E020A6"/>
    <w:rsid w:val="00E03374"/>
    <w:rsid w:val="00E057B4"/>
    <w:rsid w:val="00E10D70"/>
    <w:rsid w:val="00E1645E"/>
    <w:rsid w:val="00E21DBF"/>
    <w:rsid w:val="00E22184"/>
    <w:rsid w:val="00E22298"/>
    <w:rsid w:val="00E22FBE"/>
    <w:rsid w:val="00E23636"/>
    <w:rsid w:val="00E23FC4"/>
    <w:rsid w:val="00E24817"/>
    <w:rsid w:val="00E24E08"/>
    <w:rsid w:val="00E24EE3"/>
    <w:rsid w:val="00E25DFE"/>
    <w:rsid w:val="00E26BD9"/>
    <w:rsid w:val="00E27097"/>
    <w:rsid w:val="00E30399"/>
    <w:rsid w:val="00E30E62"/>
    <w:rsid w:val="00E3208C"/>
    <w:rsid w:val="00E33271"/>
    <w:rsid w:val="00E33B91"/>
    <w:rsid w:val="00E349E9"/>
    <w:rsid w:val="00E35168"/>
    <w:rsid w:val="00E35929"/>
    <w:rsid w:val="00E36E37"/>
    <w:rsid w:val="00E37B99"/>
    <w:rsid w:val="00E447C4"/>
    <w:rsid w:val="00E46BD2"/>
    <w:rsid w:val="00E47E63"/>
    <w:rsid w:val="00E5032D"/>
    <w:rsid w:val="00E50BD6"/>
    <w:rsid w:val="00E51623"/>
    <w:rsid w:val="00E533D1"/>
    <w:rsid w:val="00E572AB"/>
    <w:rsid w:val="00E60B9C"/>
    <w:rsid w:val="00E61BAD"/>
    <w:rsid w:val="00E62085"/>
    <w:rsid w:val="00E6346C"/>
    <w:rsid w:val="00E64346"/>
    <w:rsid w:val="00E66DCF"/>
    <w:rsid w:val="00E67298"/>
    <w:rsid w:val="00E718A2"/>
    <w:rsid w:val="00E71B4C"/>
    <w:rsid w:val="00E731DB"/>
    <w:rsid w:val="00E73B52"/>
    <w:rsid w:val="00E75315"/>
    <w:rsid w:val="00E75D11"/>
    <w:rsid w:val="00E75F92"/>
    <w:rsid w:val="00E7701D"/>
    <w:rsid w:val="00E82565"/>
    <w:rsid w:val="00E827BF"/>
    <w:rsid w:val="00E8380B"/>
    <w:rsid w:val="00E851E1"/>
    <w:rsid w:val="00E87C9B"/>
    <w:rsid w:val="00E9048B"/>
    <w:rsid w:val="00E90CC9"/>
    <w:rsid w:val="00E915E4"/>
    <w:rsid w:val="00E91DBE"/>
    <w:rsid w:val="00E92F8B"/>
    <w:rsid w:val="00E933A1"/>
    <w:rsid w:val="00E937CA"/>
    <w:rsid w:val="00E9394B"/>
    <w:rsid w:val="00E94A8D"/>
    <w:rsid w:val="00E94D26"/>
    <w:rsid w:val="00E95F6E"/>
    <w:rsid w:val="00EA0940"/>
    <w:rsid w:val="00EA314D"/>
    <w:rsid w:val="00EA374B"/>
    <w:rsid w:val="00EA57C5"/>
    <w:rsid w:val="00EB3318"/>
    <w:rsid w:val="00EB3AA3"/>
    <w:rsid w:val="00EB46A3"/>
    <w:rsid w:val="00EB56A9"/>
    <w:rsid w:val="00EC18E8"/>
    <w:rsid w:val="00EC365C"/>
    <w:rsid w:val="00EC4C7E"/>
    <w:rsid w:val="00EC52BC"/>
    <w:rsid w:val="00EC584F"/>
    <w:rsid w:val="00ED1841"/>
    <w:rsid w:val="00ED3786"/>
    <w:rsid w:val="00ED3F18"/>
    <w:rsid w:val="00ED485B"/>
    <w:rsid w:val="00ED75C3"/>
    <w:rsid w:val="00EE0745"/>
    <w:rsid w:val="00EE162F"/>
    <w:rsid w:val="00EE5D03"/>
    <w:rsid w:val="00EF10EB"/>
    <w:rsid w:val="00EF12E1"/>
    <w:rsid w:val="00EF26E5"/>
    <w:rsid w:val="00EF2EA1"/>
    <w:rsid w:val="00EF31DE"/>
    <w:rsid w:val="00EF5936"/>
    <w:rsid w:val="00EF61A2"/>
    <w:rsid w:val="00EF6700"/>
    <w:rsid w:val="00EF6E05"/>
    <w:rsid w:val="00EF790B"/>
    <w:rsid w:val="00F001C0"/>
    <w:rsid w:val="00F012D6"/>
    <w:rsid w:val="00F0133B"/>
    <w:rsid w:val="00F026DF"/>
    <w:rsid w:val="00F03692"/>
    <w:rsid w:val="00F056D0"/>
    <w:rsid w:val="00F059B2"/>
    <w:rsid w:val="00F06EF1"/>
    <w:rsid w:val="00F07E81"/>
    <w:rsid w:val="00F108FB"/>
    <w:rsid w:val="00F11116"/>
    <w:rsid w:val="00F133AC"/>
    <w:rsid w:val="00F16761"/>
    <w:rsid w:val="00F17804"/>
    <w:rsid w:val="00F21FA5"/>
    <w:rsid w:val="00F268B8"/>
    <w:rsid w:val="00F27BF2"/>
    <w:rsid w:val="00F32E8B"/>
    <w:rsid w:val="00F3796C"/>
    <w:rsid w:val="00F42033"/>
    <w:rsid w:val="00F435EA"/>
    <w:rsid w:val="00F45D67"/>
    <w:rsid w:val="00F51B9C"/>
    <w:rsid w:val="00F52897"/>
    <w:rsid w:val="00F5356D"/>
    <w:rsid w:val="00F54372"/>
    <w:rsid w:val="00F550CB"/>
    <w:rsid w:val="00F5631F"/>
    <w:rsid w:val="00F56A09"/>
    <w:rsid w:val="00F60255"/>
    <w:rsid w:val="00F60332"/>
    <w:rsid w:val="00F6245A"/>
    <w:rsid w:val="00F63403"/>
    <w:rsid w:val="00F63B7B"/>
    <w:rsid w:val="00F657A1"/>
    <w:rsid w:val="00F66FB1"/>
    <w:rsid w:val="00F7018D"/>
    <w:rsid w:val="00F706A9"/>
    <w:rsid w:val="00F73A03"/>
    <w:rsid w:val="00F774B3"/>
    <w:rsid w:val="00F8115E"/>
    <w:rsid w:val="00F84786"/>
    <w:rsid w:val="00F86B75"/>
    <w:rsid w:val="00F91F01"/>
    <w:rsid w:val="00F92405"/>
    <w:rsid w:val="00F93946"/>
    <w:rsid w:val="00F93DEC"/>
    <w:rsid w:val="00F93EA3"/>
    <w:rsid w:val="00F94265"/>
    <w:rsid w:val="00F96005"/>
    <w:rsid w:val="00F9698F"/>
    <w:rsid w:val="00F97B9D"/>
    <w:rsid w:val="00FA66CA"/>
    <w:rsid w:val="00FA781E"/>
    <w:rsid w:val="00FA7CF5"/>
    <w:rsid w:val="00FB2E5B"/>
    <w:rsid w:val="00FB6FF1"/>
    <w:rsid w:val="00FC01A7"/>
    <w:rsid w:val="00FC03EF"/>
    <w:rsid w:val="00FC0D4F"/>
    <w:rsid w:val="00FC1834"/>
    <w:rsid w:val="00FC1CA1"/>
    <w:rsid w:val="00FC4F70"/>
    <w:rsid w:val="00FC562E"/>
    <w:rsid w:val="00FC5EF2"/>
    <w:rsid w:val="00FC671B"/>
    <w:rsid w:val="00FD7937"/>
    <w:rsid w:val="00FE0764"/>
    <w:rsid w:val="00FE1F55"/>
    <w:rsid w:val="00FE59F1"/>
    <w:rsid w:val="00FE7DB8"/>
    <w:rsid w:val="00FF055A"/>
    <w:rsid w:val="00FF0BFC"/>
    <w:rsid w:val="00FF25EB"/>
    <w:rsid w:val="00FF28A6"/>
    <w:rsid w:val="00FF50EB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824D6"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824D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24D6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824D6"/>
    <w:pPr>
      <w:keepNext/>
      <w:numPr>
        <w:ilvl w:val="3"/>
        <w:numId w:val="1"/>
      </w:numPr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3824D6"/>
    <w:pPr>
      <w:keepNext/>
      <w:numPr>
        <w:ilvl w:val="4"/>
        <w:numId w:val="1"/>
      </w:numPr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3824D6"/>
    <w:pPr>
      <w:keepNext/>
      <w:widowControl w:val="0"/>
      <w:numPr>
        <w:ilvl w:val="5"/>
        <w:numId w:val="1"/>
      </w:numPr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8">
    <w:name w:val="heading 8"/>
    <w:basedOn w:val="a"/>
    <w:next w:val="a"/>
    <w:qFormat/>
    <w:rsid w:val="003824D6"/>
    <w:pPr>
      <w:keepNext/>
      <w:numPr>
        <w:ilvl w:val="7"/>
        <w:numId w:val="1"/>
      </w:numPr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34856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3824D6"/>
  </w:style>
  <w:style w:type="character" w:customStyle="1" w:styleId="WW8Num1z1">
    <w:name w:val="WW8Num1z1"/>
    <w:rsid w:val="003824D6"/>
  </w:style>
  <w:style w:type="character" w:customStyle="1" w:styleId="WW8Num1z2">
    <w:name w:val="WW8Num1z2"/>
    <w:rsid w:val="003824D6"/>
  </w:style>
  <w:style w:type="character" w:customStyle="1" w:styleId="WW8Num1z3">
    <w:name w:val="WW8Num1z3"/>
    <w:rsid w:val="003824D6"/>
  </w:style>
  <w:style w:type="character" w:customStyle="1" w:styleId="WW8Num1z4">
    <w:name w:val="WW8Num1z4"/>
    <w:rsid w:val="003824D6"/>
  </w:style>
  <w:style w:type="character" w:customStyle="1" w:styleId="WW8Num1z5">
    <w:name w:val="WW8Num1z5"/>
    <w:rsid w:val="003824D6"/>
  </w:style>
  <w:style w:type="character" w:customStyle="1" w:styleId="WW8Num1z6">
    <w:name w:val="WW8Num1z6"/>
    <w:rsid w:val="003824D6"/>
  </w:style>
  <w:style w:type="character" w:customStyle="1" w:styleId="WW8Num1z7">
    <w:name w:val="WW8Num1z7"/>
    <w:rsid w:val="003824D6"/>
  </w:style>
  <w:style w:type="character" w:customStyle="1" w:styleId="WW8Num1z8">
    <w:name w:val="WW8Num1z8"/>
    <w:rsid w:val="003824D6"/>
  </w:style>
  <w:style w:type="character" w:customStyle="1" w:styleId="WW8Num2z0">
    <w:name w:val="WW8Num2z0"/>
    <w:rsid w:val="003824D6"/>
  </w:style>
  <w:style w:type="character" w:customStyle="1" w:styleId="WW8Num2z1">
    <w:name w:val="WW8Num2z1"/>
    <w:rsid w:val="003824D6"/>
  </w:style>
  <w:style w:type="character" w:customStyle="1" w:styleId="WW8Num2z2">
    <w:name w:val="WW8Num2z2"/>
    <w:rsid w:val="003824D6"/>
  </w:style>
  <w:style w:type="character" w:customStyle="1" w:styleId="WW8Num2z3">
    <w:name w:val="WW8Num2z3"/>
    <w:rsid w:val="003824D6"/>
  </w:style>
  <w:style w:type="character" w:customStyle="1" w:styleId="WW8Num2z4">
    <w:name w:val="WW8Num2z4"/>
    <w:rsid w:val="003824D6"/>
  </w:style>
  <w:style w:type="character" w:customStyle="1" w:styleId="WW8Num2z5">
    <w:name w:val="WW8Num2z5"/>
    <w:rsid w:val="003824D6"/>
  </w:style>
  <w:style w:type="character" w:customStyle="1" w:styleId="WW8Num2z6">
    <w:name w:val="WW8Num2z6"/>
    <w:rsid w:val="003824D6"/>
  </w:style>
  <w:style w:type="character" w:customStyle="1" w:styleId="WW8Num2z7">
    <w:name w:val="WW8Num2z7"/>
    <w:rsid w:val="003824D6"/>
  </w:style>
  <w:style w:type="character" w:customStyle="1" w:styleId="WW8Num2z8">
    <w:name w:val="WW8Num2z8"/>
    <w:rsid w:val="003824D6"/>
  </w:style>
  <w:style w:type="character" w:customStyle="1" w:styleId="WW8Num3z0">
    <w:name w:val="WW8Num3z0"/>
    <w:rsid w:val="003824D6"/>
  </w:style>
  <w:style w:type="character" w:customStyle="1" w:styleId="WW8Num3z1">
    <w:name w:val="WW8Num3z1"/>
    <w:rsid w:val="003824D6"/>
  </w:style>
  <w:style w:type="character" w:customStyle="1" w:styleId="WW8Num3z2">
    <w:name w:val="WW8Num3z2"/>
    <w:rsid w:val="003824D6"/>
  </w:style>
  <w:style w:type="character" w:customStyle="1" w:styleId="WW8Num3z3">
    <w:name w:val="WW8Num3z3"/>
    <w:rsid w:val="003824D6"/>
  </w:style>
  <w:style w:type="character" w:customStyle="1" w:styleId="WW8Num3z4">
    <w:name w:val="WW8Num3z4"/>
    <w:rsid w:val="003824D6"/>
  </w:style>
  <w:style w:type="character" w:customStyle="1" w:styleId="WW8Num3z5">
    <w:name w:val="WW8Num3z5"/>
    <w:rsid w:val="003824D6"/>
  </w:style>
  <w:style w:type="character" w:customStyle="1" w:styleId="WW8Num3z6">
    <w:name w:val="WW8Num3z6"/>
    <w:rsid w:val="003824D6"/>
  </w:style>
  <w:style w:type="character" w:customStyle="1" w:styleId="WW8Num3z7">
    <w:name w:val="WW8Num3z7"/>
    <w:rsid w:val="003824D6"/>
  </w:style>
  <w:style w:type="character" w:customStyle="1" w:styleId="WW8Num3z8">
    <w:name w:val="WW8Num3z8"/>
    <w:rsid w:val="003824D6"/>
  </w:style>
  <w:style w:type="character" w:customStyle="1" w:styleId="WW8Num4z0">
    <w:name w:val="WW8Num4z0"/>
    <w:rsid w:val="003824D6"/>
    <w:rPr>
      <w:rFonts w:cs="Times New Roman"/>
    </w:rPr>
  </w:style>
  <w:style w:type="character" w:customStyle="1" w:styleId="WW8Num4z1">
    <w:name w:val="WW8Num4z1"/>
    <w:rsid w:val="003824D6"/>
  </w:style>
  <w:style w:type="character" w:customStyle="1" w:styleId="WW8Num4z2">
    <w:name w:val="WW8Num4z2"/>
    <w:rsid w:val="003824D6"/>
  </w:style>
  <w:style w:type="character" w:customStyle="1" w:styleId="WW8Num4z3">
    <w:name w:val="WW8Num4z3"/>
    <w:rsid w:val="003824D6"/>
  </w:style>
  <w:style w:type="character" w:customStyle="1" w:styleId="WW8Num4z4">
    <w:name w:val="WW8Num4z4"/>
    <w:rsid w:val="003824D6"/>
  </w:style>
  <w:style w:type="character" w:customStyle="1" w:styleId="WW8Num4z5">
    <w:name w:val="WW8Num4z5"/>
    <w:rsid w:val="003824D6"/>
  </w:style>
  <w:style w:type="character" w:customStyle="1" w:styleId="WW8Num4z6">
    <w:name w:val="WW8Num4z6"/>
    <w:rsid w:val="003824D6"/>
  </w:style>
  <w:style w:type="character" w:customStyle="1" w:styleId="WW8Num4z7">
    <w:name w:val="WW8Num4z7"/>
    <w:rsid w:val="003824D6"/>
  </w:style>
  <w:style w:type="character" w:customStyle="1" w:styleId="WW8Num4z8">
    <w:name w:val="WW8Num4z8"/>
    <w:rsid w:val="003824D6"/>
  </w:style>
  <w:style w:type="character" w:customStyle="1" w:styleId="WW8Num5z0">
    <w:name w:val="WW8Num5z0"/>
    <w:rsid w:val="003824D6"/>
  </w:style>
  <w:style w:type="character" w:customStyle="1" w:styleId="WW8Num5z1">
    <w:name w:val="WW8Num5z1"/>
    <w:rsid w:val="003824D6"/>
  </w:style>
  <w:style w:type="character" w:customStyle="1" w:styleId="WW8Num5z2">
    <w:name w:val="WW8Num5z2"/>
    <w:rsid w:val="003824D6"/>
  </w:style>
  <w:style w:type="character" w:customStyle="1" w:styleId="WW8Num5z3">
    <w:name w:val="WW8Num5z3"/>
    <w:rsid w:val="003824D6"/>
  </w:style>
  <w:style w:type="character" w:customStyle="1" w:styleId="WW8Num5z4">
    <w:name w:val="WW8Num5z4"/>
    <w:rsid w:val="003824D6"/>
  </w:style>
  <w:style w:type="character" w:customStyle="1" w:styleId="WW8Num5z5">
    <w:name w:val="WW8Num5z5"/>
    <w:rsid w:val="003824D6"/>
  </w:style>
  <w:style w:type="character" w:customStyle="1" w:styleId="WW8Num5z6">
    <w:name w:val="WW8Num5z6"/>
    <w:rsid w:val="003824D6"/>
  </w:style>
  <w:style w:type="character" w:customStyle="1" w:styleId="WW8Num5z7">
    <w:name w:val="WW8Num5z7"/>
    <w:rsid w:val="003824D6"/>
  </w:style>
  <w:style w:type="character" w:customStyle="1" w:styleId="WW8Num5z8">
    <w:name w:val="WW8Num5z8"/>
    <w:rsid w:val="003824D6"/>
  </w:style>
  <w:style w:type="character" w:customStyle="1" w:styleId="WW8Num6z0">
    <w:name w:val="WW8Num6z0"/>
    <w:rsid w:val="003824D6"/>
    <w:rPr>
      <w:rFonts w:hint="default"/>
    </w:rPr>
  </w:style>
  <w:style w:type="character" w:customStyle="1" w:styleId="WW8Num7z0">
    <w:name w:val="WW8Num7z0"/>
    <w:rsid w:val="003824D6"/>
  </w:style>
  <w:style w:type="character" w:customStyle="1" w:styleId="WW8Num7z1">
    <w:name w:val="WW8Num7z1"/>
    <w:rsid w:val="003824D6"/>
  </w:style>
  <w:style w:type="character" w:customStyle="1" w:styleId="WW8Num7z2">
    <w:name w:val="WW8Num7z2"/>
    <w:rsid w:val="003824D6"/>
  </w:style>
  <w:style w:type="character" w:customStyle="1" w:styleId="WW8Num7z3">
    <w:name w:val="WW8Num7z3"/>
    <w:rsid w:val="003824D6"/>
  </w:style>
  <w:style w:type="character" w:customStyle="1" w:styleId="WW8Num7z4">
    <w:name w:val="WW8Num7z4"/>
    <w:rsid w:val="003824D6"/>
  </w:style>
  <w:style w:type="character" w:customStyle="1" w:styleId="WW8Num7z5">
    <w:name w:val="WW8Num7z5"/>
    <w:rsid w:val="003824D6"/>
  </w:style>
  <w:style w:type="character" w:customStyle="1" w:styleId="WW8Num7z6">
    <w:name w:val="WW8Num7z6"/>
    <w:rsid w:val="003824D6"/>
  </w:style>
  <w:style w:type="character" w:customStyle="1" w:styleId="WW8Num7z7">
    <w:name w:val="WW8Num7z7"/>
    <w:rsid w:val="003824D6"/>
  </w:style>
  <w:style w:type="character" w:customStyle="1" w:styleId="WW8Num7z8">
    <w:name w:val="WW8Num7z8"/>
    <w:rsid w:val="003824D6"/>
  </w:style>
  <w:style w:type="character" w:customStyle="1" w:styleId="WW8Num8z0">
    <w:name w:val="WW8Num8z0"/>
    <w:rsid w:val="003824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8z1">
    <w:name w:val="WW8Num8z1"/>
    <w:rsid w:val="003824D6"/>
  </w:style>
  <w:style w:type="character" w:customStyle="1" w:styleId="WW8Num8z2">
    <w:name w:val="WW8Num8z2"/>
    <w:rsid w:val="003824D6"/>
  </w:style>
  <w:style w:type="character" w:customStyle="1" w:styleId="WW8Num8z3">
    <w:name w:val="WW8Num8z3"/>
    <w:rsid w:val="003824D6"/>
  </w:style>
  <w:style w:type="character" w:customStyle="1" w:styleId="WW8Num8z4">
    <w:name w:val="WW8Num8z4"/>
    <w:rsid w:val="003824D6"/>
  </w:style>
  <w:style w:type="character" w:customStyle="1" w:styleId="WW8Num8z5">
    <w:name w:val="WW8Num8z5"/>
    <w:rsid w:val="003824D6"/>
  </w:style>
  <w:style w:type="character" w:customStyle="1" w:styleId="WW8Num8z6">
    <w:name w:val="WW8Num8z6"/>
    <w:rsid w:val="003824D6"/>
  </w:style>
  <w:style w:type="character" w:customStyle="1" w:styleId="WW8Num8z7">
    <w:name w:val="WW8Num8z7"/>
    <w:rsid w:val="003824D6"/>
  </w:style>
  <w:style w:type="character" w:customStyle="1" w:styleId="WW8Num8z8">
    <w:name w:val="WW8Num8z8"/>
    <w:rsid w:val="003824D6"/>
  </w:style>
  <w:style w:type="character" w:customStyle="1" w:styleId="WW8Num9z0">
    <w:name w:val="WW8Num9z0"/>
    <w:rsid w:val="003824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9z1">
    <w:name w:val="WW8Num9z1"/>
    <w:rsid w:val="003824D6"/>
  </w:style>
  <w:style w:type="character" w:customStyle="1" w:styleId="WW8Num9z2">
    <w:name w:val="WW8Num9z2"/>
    <w:rsid w:val="003824D6"/>
  </w:style>
  <w:style w:type="character" w:customStyle="1" w:styleId="WW8Num9z3">
    <w:name w:val="WW8Num9z3"/>
    <w:rsid w:val="003824D6"/>
  </w:style>
  <w:style w:type="character" w:customStyle="1" w:styleId="WW8Num9z4">
    <w:name w:val="WW8Num9z4"/>
    <w:rsid w:val="003824D6"/>
  </w:style>
  <w:style w:type="character" w:customStyle="1" w:styleId="WW8Num9z5">
    <w:name w:val="WW8Num9z5"/>
    <w:rsid w:val="003824D6"/>
  </w:style>
  <w:style w:type="character" w:customStyle="1" w:styleId="WW8Num9z6">
    <w:name w:val="WW8Num9z6"/>
    <w:rsid w:val="003824D6"/>
  </w:style>
  <w:style w:type="character" w:customStyle="1" w:styleId="WW8Num9z7">
    <w:name w:val="WW8Num9z7"/>
    <w:rsid w:val="003824D6"/>
  </w:style>
  <w:style w:type="character" w:customStyle="1" w:styleId="WW8Num9z8">
    <w:name w:val="WW8Num9z8"/>
    <w:rsid w:val="003824D6"/>
  </w:style>
  <w:style w:type="character" w:customStyle="1" w:styleId="WW8Num10z0">
    <w:name w:val="WW8Num10z0"/>
    <w:rsid w:val="003824D6"/>
    <w:rPr>
      <w:rFonts w:ascii="Symbol" w:hAnsi="Symbol" w:cs="Symbol" w:hint="default"/>
    </w:rPr>
  </w:style>
  <w:style w:type="character" w:customStyle="1" w:styleId="WW8Num10z1">
    <w:name w:val="WW8Num10z1"/>
    <w:rsid w:val="003824D6"/>
    <w:rPr>
      <w:rFonts w:ascii="Courier New" w:hAnsi="Courier New" w:cs="Courier New" w:hint="default"/>
    </w:rPr>
  </w:style>
  <w:style w:type="character" w:customStyle="1" w:styleId="WW8Num10z2">
    <w:name w:val="WW8Num10z2"/>
    <w:rsid w:val="003824D6"/>
    <w:rPr>
      <w:rFonts w:ascii="Wingdings" w:hAnsi="Wingdings" w:cs="Wingdings" w:hint="default"/>
    </w:rPr>
  </w:style>
  <w:style w:type="character" w:customStyle="1" w:styleId="WW8Num11z0">
    <w:name w:val="WW8Num11z0"/>
    <w:rsid w:val="003824D6"/>
    <w:rPr>
      <w:rFonts w:hint="default"/>
    </w:rPr>
  </w:style>
  <w:style w:type="character" w:customStyle="1" w:styleId="WW8Num11z1">
    <w:name w:val="WW8Num11z1"/>
    <w:rsid w:val="003824D6"/>
  </w:style>
  <w:style w:type="character" w:customStyle="1" w:styleId="WW8Num11z2">
    <w:name w:val="WW8Num11z2"/>
    <w:rsid w:val="003824D6"/>
  </w:style>
  <w:style w:type="character" w:customStyle="1" w:styleId="WW8Num11z3">
    <w:name w:val="WW8Num11z3"/>
    <w:rsid w:val="003824D6"/>
  </w:style>
  <w:style w:type="character" w:customStyle="1" w:styleId="WW8Num11z4">
    <w:name w:val="WW8Num11z4"/>
    <w:rsid w:val="003824D6"/>
  </w:style>
  <w:style w:type="character" w:customStyle="1" w:styleId="WW8Num11z5">
    <w:name w:val="WW8Num11z5"/>
    <w:rsid w:val="003824D6"/>
  </w:style>
  <w:style w:type="character" w:customStyle="1" w:styleId="WW8Num11z6">
    <w:name w:val="WW8Num11z6"/>
    <w:rsid w:val="003824D6"/>
  </w:style>
  <w:style w:type="character" w:customStyle="1" w:styleId="WW8Num11z7">
    <w:name w:val="WW8Num11z7"/>
    <w:rsid w:val="003824D6"/>
  </w:style>
  <w:style w:type="character" w:customStyle="1" w:styleId="WW8Num11z8">
    <w:name w:val="WW8Num11z8"/>
    <w:rsid w:val="003824D6"/>
  </w:style>
  <w:style w:type="character" w:customStyle="1" w:styleId="WW8Num12z0">
    <w:name w:val="WW8Num12z0"/>
    <w:rsid w:val="003824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2z1">
    <w:name w:val="WW8Num12z1"/>
    <w:rsid w:val="003824D6"/>
  </w:style>
  <w:style w:type="character" w:customStyle="1" w:styleId="WW8Num12z2">
    <w:name w:val="WW8Num12z2"/>
    <w:rsid w:val="003824D6"/>
  </w:style>
  <w:style w:type="character" w:customStyle="1" w:styleId="WW8Num12z3">
    <w:name w:val="WW8Num12z3"/>
    <w:rsid w:val="003824D6"/>
  </w:style>
  <w:style w:type="character" w:customStyle="1" w:styleId="WW8Num12z4">
    <w:name w:val="WW8Num12z4"/>
    <w:rsid w:val="003824D6"/>
  </w:style>
  <w:style w:type="character" w:customStyle="1" w:styleId="WW8Num12z5">
    <w:name w:val="WW8Num12z5"/>
    <w:rsid w:val="003824D6"/>
  </w:style>
  <w:style w:type="character" w:customStyle="1" w:styleId="WW8Num12z6">
    <w:name w:val="WW8Num12z6"/>
    <w:rsid w:val="003824D6"/>
  </w:style>
  <w:style w:type="character" w:customStyle="1" w:styleId="WW8Num12z7">
    <w:name w:val="WW8Num12z7"/>
    <w:rsid w:val="003824D6"/>
  </w:style>
  <w:style w:type="character" w:customStyle="1" w:styleId="WW8Num12z8">
    <w:name w:val="WW8Num12z8"/>
    <w:rsid w:val="003824D6"/>
  </w:style>
  <w:style w:type="character" w:customStyle="1" w:styleId="WW8Num13z0">
    <w:name w:val="WW8Num13z0"/>
    <w:rsid w:val="003824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3z1">
    <w:name w:val="WW8Num13z1"/>
    <w:rsid w:val="003824D6"/>
  </w:style>
  <w:style w:type="character" w:customStyle="1" w:styleId="WW8Num13z2">
    <w:name w:val="WW8Num13z2"/>
    <w:rsid w:val="003824D6"/>
  </w:style>
  <w:style w:type="character" w:customStyle="1" w:styleId="WW8Num13z3">
    <w:name w:val="WW8Num13z3"/>
    <w:rsid w:val="003824D6"/>
  </w:style>
  <w:style w:type="character" w:customStyle="1" w:styleId="WW8Num13z4">
    <w:name w:val="WW8Num13z4"/>
    <w:rsid w:val="003824D6"/>
  </w:style>
  <w:style w:type="character" w:customStyle="1" w:styleId="WW8Num13z5">
    <w:name w:val="WW8Num13z5"/>
    <w:rsid w:val="003824D6"/>
  </w:style>
  <w:style w:type="character" w:customStyle="1" w:styleId="WW8Num13z6">
    <w:name w:val="WW8Num13z6"/>
    <w:rsid w:val="003824D6"/>
  </w:style>
  <w:style w:type="character" w:customStyle="1" w:styleId="WW8Num13z7">
    <w:name w:val="WW8Num13z7"/>
    <w:rsid w:val="003824D6"/>
  </w:style>
  <w:style w:type="character" w:customStyle="1" w:styleId="WW8Num13z8">
    <w:name w:val="WW8Num13z8"/>
    <w:rsid w:val="003824D6"/>
  </w:style>
  <w:style w:type="character" w:customStyle="1" w:styleId="WW8Num14z0">
    <w:name w:val="WW8Num14z0"/>
    <w:rsid w:val="003824D6"/>
    <w:rPr>
      <w:rFonts w:hint="default"/>
    </w:rPr>
  </w:style>
  <w:style w:type="character" w:customStyle="1" w:styleId="WW8Num14z1">
    <w:name w:val="WW8Num14z1"/>
    <w:rsid w:val="003824D6"/>
  </w:style>
  <w:style w:type="character" w:customStyle="1" w:styleId="WW8Num14z2">
    <w:name w:val="WW8Num14z2"/>
    <w:rsid w:val="003824D6"/>
  </w:style>
  <w:style w:type="character" w:customStyle="1" w:styleId="WW8Num14z3">
    <w:name w:val="WW8Num14z3"/>
    <w:rsid w:val="003824D6"/>
  </w:style>
  <w:style w:type="character" w:customStyle="1" w:styleId="WW8Num14z4">
    <w:name w:val="WW8Num14z4"/>
    <w:rsid w:val="003824D6"/>
  </w:style>
  <w:style w:type="character" w:customStyle="1" w:styleId="WW8Num14z5">
    <w:name w:val="WW8Num14z5"/>
    <w:rsid w:val="003824D6"/>
  </w:style>
  <w:style w:type="character" w:customStyle="1" w:styleId="WW8Num14z6">
    <w:name w:val="WW8Num14z6"/>
    <w:rsid w:val="003824D6"/>
  </w:style>
  <w:style w:type="character" w:customStyle="1" w:styleId="WW8Num14z7">
    <w:name w:val="WW8Num14z7"/>
    <w:rsid w:val="003824D6"/>
  </w:style>
  <w:style w:type="character" w:customStyle="1" w:styleId="WW8Num14z8">
    <w:name w:val="WW8Num14z8"/>
    <w:rsid w:val="003824D6"/>
  </w:style>
  <w:style w:type="character" w:customStyle="1" w:styleId="WW8Num15z0">
    <w:name w:val="WW8Num15z0"/>
    <w:rsid w:val="003824D6"/>
    <w:rPr>
      <w:lang w:eastAsia="ru-RU"/>
    </w:rPr>
  </w:style>
  <w:style w:type="character" w:customStyle="1" w:styleId="WW8Num15z1">
    <w:name w:val="WW8Num15z1"/>
    <w:rsid w:val="003824D6"/>
  </w:style>
  <w:style w:type="character" w:customStyle="1" w:styleId="WW8Num15z2">
    <w:name w:val="WW8Num15z2"/>
    <w:rsid w:val="003824D6"/>
  </w:style>
  <w:style w:type="character" w:customStyle="1" w:styleId="WW8Num15z3">
    <w:name w:val="WW8Num15z3"/>
    <w:rsid w:val="003824D6"/>
  </w:style>
  <w:style w:type="character" w:customStyle="1" w:styleId="WW8Num15z4">
    <w:name w:val="WW8Num15z4"/>
    <w:rsid w:val="003824D6"/>
  </w:style>
  <w:style w:type="character" w:customStyle="1" w:styleId="WW8Num15z5">
    <w:name w:val="WW8Num15z5"/>
    <w:rsid w:val="003824D6"/>
  </w:style>
  <w:style w:type="character" w:customStyle="1" w:styleId="WW8Num15z6">
    <w:name w:val="WW8Num15z6"/>
    <w:rsid w:val="003824D6"/>
  </w:style>
  <w:style w:type="character" w:customStyle="1" w:styleId="WW8Num15z7">
    <w:name w:val="WW8Num15z7"/>
    <w:rsid w:val="003824D6"/>
  </w:style>
  <w:style w:type="character" w:customStyle="1" w:styleId="WW8Num15z8">
    <w:name w:val="WW8Num15z8"/>
    <w:rsid w:val="003824D6"/>
  </w:style>
  <w:style w:type="character" w:customStyle="1" w:styleId="WW8Num16z0">
    <w:name w:val="WW8Num16z0"/>
    <w:rsid w:val="003824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6z1">
    <w:name w:val="WW8Num16z1"/>
    <w:rsid w:val="003824D6"/>
  </w:style>
  <w:style w:type="character" w:customStyle="1" w:styleId="WW8Num16z2">
    <w:name w:val="WW8Num16z2"/>
    <w:rsid w:val="003824D6"/>
  </w:style>
  <w:style w:type="character" w:customStyle="1" w:styleId="WW8Num16z3">
    <w:name w:val="WW8Num16z3"/>
    <w:rsid w:val="003824D6"/>
  </w:style>
  <w:style w:type="character" w:customStyle="1" w:styleId="WW8Num16z4">
    <w:name w:val="WW8Num16z4"/>
    <w:rsid w:val="003824D6"/>
  </w:style>
  <w:style w:type="character" w:customStyle="1" w:styleId="WW8Num16z5">
    <w:name w:val="WW8Num16z5"/>
    <w:rsid w:val="003824D6"/>
  </w:style>
  <w:style w:type="character" w:customStyle="1" w:styleId="WW8Num16z6">
    <w:name w:val="WW8Num16z6"/>
    <w:rsid w:val="003824D6"/>
  </w:style>
  <w:style w:type="character" w:customStyle="1" w:styleId="WW8Num16z7">
    <w:name w:val="WW8Num16z7"/>
    <w:rsid w:val="003824D6"/>
  </w:style>
  <w:style w:type="character" w:customStyle="1" w:styleId="WW8Num16z8">
    <w:name w:val="WW8Num16z8"/>
    <w:rsid w:val="003824D6"/>
  </w:style>
  <w:style w:type="character" w:customStyle="1" w:styleId="WW8Num17z0">
    <w:name w:val="WW8Num17z0"/>
    <w:rsid w:val="003824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7z1">
    <w:name w:val="WW8Num17z1"/>
    <w:rsid w:val="003824D6"/>
  </w:style>
  <w:style w:type="character" w:customStyle="1" w:styleId="WW8Num17z2">
    <w:name w:val="WW8Num17z2"/>
    <w:rsid w:val="003824D6"/>
  </w:style>
  <w:style w:type="character" w:customStyle="1" w:styleId="WW8Num17z3">
    <w:name w:val="WW8Num17z3"/>
    <w:rsid w:val="003824D6"/>
  </w:style>
  <w:style w:type="character" w:customStyle="1" w:styleId="WW8Num17z4">
    <w:name w:val="WW8Num17z4"/>
    <w:rsid w:val="003824D6"/>
  </w:style>
  <w:style w:type="character" w:customStyle="1" w:styleId="WW8Num17z5">
    <w:name w:val="WW8Num17z5"/>
    <w:rsid w:val="003824D6"/>
  </w:style>
  <w:style w:type="character" w:customStyle="1" w:styleId="WW8Num17z6">
    <w:name w:val="WW8Num17z6"/>
    <w:rsid w:val="003824D6"/>
  </w:style>
  <w:style w:type="character" w:customStyle="1" w:styleId="WW8Num17z7">
    <w:name w:val="WW8Num17z7"/>
    <w:rsid w:val="003824D6"/>
  </w:style>
  <w:style w:type="character" w:customStyle="1" w:styleId="WW8Num17z8">
    <w:name w:val="WW8Num17z8"/>
    <w:rsid w:val="003824D6"/>
  </w:style>
  <w:style w:type="character" w:customStyle="1" w:styleId="WW8Num18z0">
    <w:name w:val="WW8Num18z0"/>
    <w:rsid w:val="003824D6"/>
    <w:rPr>
      <w:rFonts w:hint="default"/>
    </w:rPr>
  </w:style>
  <w:style w:type="character" w:customStyle="1" w:styleId="WW8Num18z1">
    <w:name w:val="WW8Num18z1"/>
    <w:rsid w:val="003824D6"/>
  </w:style>
  <w:style w:type="character" w:customStyle="1" w:styleId="WW8Num18z2">
    <w:name w:val="WW8Num18z2"/>
    <w:rsid w:val="003824D6"/>
  </w:style>
  <w:style w:type="character" w:customStyle="1" w:styleId="WW8Num18z3">
    <w:name w:val="WW8Num18z3"/>
    <w:rsid w:val="003824D6"/>
  </w:style>
  <w:style w:type="character" w:customStyle="1" w:styleId="WW8Num18z4">
    <w:name w:val="WW8Num18z4"/>
    <w:rsid w:val="003824D6"/>
  </w:style>
  <w:style w:type="character" w:customStyle="1" w:styleId="WW8Num18z5">
    <w:name w:val="WW8Num18z5"/>
    <w:rsid w:val="003824D6"/>
  </w:style>
  <w:style w:type="character" w:customStyle="1" w:styleId="WW8Num18z6">
    <w:name w:val="WW8Num18z6"/>
    <w:rsid w:val="003824D6"/>
  </w:style>
  <w:style w:type="character" w:customStyle="1" w:styleId="WW8Num18z7">
    <w:name w:val="WW8Num18z7"/>
    <w:rsid w:val="003824D6"/>
  </w:style>
  <w:style w:type="character" w:customStyle="1" w:styleId="WW8Num18z8">
    <w:name w:val="WW8Num18z8"/>
    <w:rsid w:val="003824D6"/>
  </w:style>
  <w:style w:type="character" w:customStyle="1" w:styleId="WW8Num19z0">
    <w:name w:val="WW8Num19z0"/>
    <w:rsid w:val="003824D6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rsid w:val="003824D6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9z2">
    <w:name w:val="WW8Num19z2"/>
    <w:rsid w:val="003824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9z3">
    <w:name w:val="WW8Num19z3"/>
    <w:rsid w:val="003824D6"/>
  </w:style>
  <w:style w:type="character" w:customStyle="1" w:styleId="WW8Num19z4">
    <w:name w:val="WW8Num19z4"/>
    <w:rsid w:val="003824D6"/>
  </w:style>
  <w:style w:type="character" w:customStyle="1" w:styleId="WW8Num19z5">
    <w:name w:val="WW8Num19z5"/>
    <w:rsid w:val="003824D6"/>
  </w:style>
  <w:style w:type="character" w:customStyle="1" w:styleId="WW8Num19z6">
    <w:name w:val="WW8Num19z6"/>
    <w:rsid w:val="003824D6"/>
  </w:style>
  <w:style w:type="character" w:customStyle="1" w:styleId="WW8Num19z7">
    <w:name w:val="WW8Num19z7"/>
    <w:rsid w:val="003824D6"/>
  </w:style>
  <w:style w:type="character" w:customStyle="1" w:styleId="WW8Num19z8">
    <w:name w:val="WW8Num19z8"/>
    <w:rsid w:val="003824D6"/>
  </w:style>
  <w:style w:type="character" w:customStyle="1" w:styleId="WW8Num20z0">
    <w:name w:val="WW8Num20z0"/>
    <w:rsid w:val="003824D6"/>
    <w:rPr>
      <w:rFonts w:hint="default"/>
    </w:rPr>
  </w:style>
  <w:style w:type="character" w:customStyle="1" w:styleId="WW8Num20z1">
    <w:name w:val="WW8Num20z1"/>
    <w:rsid w:val="003824D6"/>
    <w:rPr>
      <w:rFonts w:hint="default"/>
      <w:sz w:val="22"/>
      <w:szCs w:val="22"/>
    </w:rPr>
  </w:style>
  <w:style w:type="character" w:customStyle="1" w:styleId="WW8Num21z0">
    <w:name w:val="WW8Num21z0"/>
    <w:rsid w:val="003824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21z1">
    <w:name w:val="WW8Num21z1"/>
    <w:rsid w:val="003824D6"/>
  </w:style>
  <w:style w:type="character" w:customStyle="1" w:styleId="WW8Num21z2">
    <w:name w:val="WW8Num21z2"/>
    <w:rsid w:val="003824D6"/>
  </w:style>
  <w:style w:type="character" w:customStyle="1" w:styleId="WW8Num21z3">
    <w:name w:val="WW8Num21z3"/>
    <w:rsid w:val="003824D6"/>
  </w:style>
  <w:style w:type="character" w:customStyle="1" w:styleId="WW8Num21z4">
    <w:name w:val="WW8Num21z4"/>
    <w:rsid w:val="003824D6"/>
  </w:style>
  <w:style w:type="character" w:customStyle="1" w:styleId="WW8Num21z5">
    <w:name w:val="WW8Num21z5"/>
    <w:rsid w:val="003824D6"/>
  </w:style>
  <w:style w:type="character" w:customStyle="1" w:styleId="WW8Num21z6">
    <w:name w:val="WW8Num21z6"/>
    <w:rsid w:val="003824D6"/>
  </w:style>
  <w:style w:type="character" w:customStyle="1" w:styleId="WW8Num21z7">
    <w:name w:val="WW8Num21z7"/>
    <w:rsid w:val="003824D6"/>
  </w:style>
  <w:style w:type="character" w:customStyle="1" w:styleId="WW8Num21z8">
    <w:name w:val="WW8Num21z8"/>
    <w:rsid w:val="003824D6"/>
  </w:style>
  <w:style w:type="character" w:customStyle="1" w:styleId="WW8Num22z0">
    <w:name w:val="WW8Num22z0"/>
    <w:rsid w:val="003824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22z1">
    <w:name w:val="WW8Num22z1"/>
    <w:rsid w:val="003824D6"/>
  </w:style>
  <w:style w:type="character" w:customStyle="1" w:styleId="WW8Num22z2">
    <w:name w:val="WW8Num22z2"/>
    <w:rsid w:val="003824D6"/>
  </w:style>
  <w:style w:type="character" w:customStyle="1" w:styleId="WW8Num22z3">
    <w:name w:val="WW8Num22z3"/>
    <w:rsid w:val="003824D6"/>
  </w:style>
  <w:style w:type="character" w:customStyle="1" w:styleId="WW8Num22z4">
    <w:name w:val="WW8Num22z4"/>
    <w:rsid w:val="003824D6"/>
  </w:style>
  <w:style w:type="character" w:customStyle="1" w:styleId="WW8Num22z5">
    <w:name w:val="WW8Num22z5"/>
    <w:rsid w:val="003824D6"/>
  </w:style>
  <w:style w:type="character" w:customStyle="1" w:styleId="WW8Num22z6">
    <w:name w:val="WW8Num22z6"/>
    <w:rsid w:val="003824D6"/>
  </w:style>
  <w:style w:type="character" w:customStyle="1" w:styleId="WW8Num22z7">
    <w:name w:val="WW8Num22z7"/>
    <w:rsid w:val="003824D6"/>
  </w:style>
  <w:style w:type="character" w:customStyle="1" w:styleId="WW8Num22z8">
    <w:name w:val="WW8Num22z8"/>
    <w:rsid w:val="003824D6"/>
  </w:style>
  <w:style w:type="character" w:customStyle="1" w:styleId="WW8Num23z0">
    <w:name w:val="WW8Num23z0"/>
    <w:rsid w:val="003824D6"/>
    <w:rPr>
      <w:rFonts w:hint="default"/>
    </w:rPr>
  </w:style>
  <w:style w:type="character" w:customStyle="1" w:styleId="WW8Num24z0">
    <w:name w:val="WW8Num24z0"/>
    <w:rsid w:val="003824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4z1">
    <w:name w:val="WW8Num24z1"/>
    <w:rsid w:val="003824D6"/>
  </w:style>
  <w:style w:type="character" w:customStyle="1" w:styleId="WW8Num24z2">
    <w:name w:val="WW8Num24z2"/>
    <w:rsid w:val="003824D6"/>
  </w:style>
  <w:style w:type="character" w:customStyle="1" w:styleId="WW8Num24z3">
    <w:name w:val="WW8Num24z3"/>
    <w:rsid w:val="003824D6"/>
  </w:style>
  <w:style w:type="character" w:customStyle="1" w:styleId="WW8Num24z4">
    <w:name w:val="WW8Num24z4"/>
    <w:rsid w:val="003824D6"/>
  </w:style>
  <w:style w:type="character" w:customStyle="1" w:styleId="WW8Num24z5">
    <w:name w:val="WW8Num24z5"/>
    <w:rsid w:val="003824D6"/>
  </w:style>
  <w:style w:type="character" w:customStyle="1" w:styleId="WW8Num24z6">
    <w:name w:val="WW8Num24z6"/>
    <w:rsid w:val="003824D6"/>
  </w:style>
  <w:style w:type="character" w:customStyle="1" w:styleId="WW8Num24z7">
    <w:name w:val="WW8Num24z7"/>
    <w:rsid w:val="003824D6"/>
  </w:style>
  <w:style w:type="character" w:customStyle="1" w:styleId="WW8Num24z8">
    <w:name w:val="WW8Num24z8"/>
    <w:rsid w:val="003824D6"/>
  </w:style>
  <w:style w:type="character" w:customStyle="1" w:styleId="WW8Num25z0">
    <w:name w:val="WW8Num25z0"/>
    <w:rsid w:val="003824D6"/>
    <w:rPr>
      <w:rFonts w:hint="default"/>
    </w:rPr>
  </w:style>
  <w:style w:type="character" w:customStyle="1" w:styleId="WW8Num25z1">
    <w:name w:val="WW8Num25z1"/>
    <w:rsid w:val="003824D6"/>
  </w:style>
  <w:style w:type="character" w:customStyle="1" w:styleId="WW8Num25z2">
    <w:name w:val="WW8Num25z2"/>
    <w:rsid w:val="003824D6"/>
  </w:style>
  <w:style w:type="character" w:customStyle="1" w:styleId="WW8Num25z3">
    <w:name w:val="WW8Num25z3"/>
    <w:rsid w:val="003824D6"/>
  </w:style>
  <w:style w:type="character" w:customStyle="1" w:styleId="WW8Num25z4">
    <w:name w:val="WW8Num25z4"/>
    <w:rsid w:val="003824D6"/>
  </w:style>
  <w:style w:type="character" w:customStyle="1" w:styleId="WW8Num25z5">
    <w:name w:val="WW8Num25z5"/>
    <w:rsid w:val="003824D6"/>
  </w:style>
  <w:style w:type="character" w:customStyle="1" w:styleId="WW8Num25z6">
    <w:name w:val="WW8Num25z6"/>
    <w:rsid w:val="003824D6"/>
  </w:style>
  <w:style w:type="character" w:customStyle="1" w:styleId="WW8Num25z7">
    <w:name w:val="WW8Num25z7"/>
    <w:rsid w:val="003824D6"/>
  </w:style>
  <w:style w:type="character" w:customStyle="1" w:styleId="WW8Num25z8">
    <w:name w:val="WW8Num25z8"/>
    <w:rsid w:val="003824D6"/>
  </w:style>
  <w:style w:type="character" w:customStyle="1" w:styleId="WW8Num26z0">
    <w:name w:val="WW8Num26z0"/>
    <w:rsid w:val="003824D6"/>
  </w:style>
  <w:style w:type="character" w:customStyle="1" w:styleId="WW8Num26z1">
    <w:name w:val="WW8Num26z1"/>
    <w:rsid w:val="003824D6"/>
  </w:style>
  <w:style w:type="character" w:customStyle="1" w:styleId="WW8Num26z2">
    <w:name w:val="WW8Num26z2"/>
    <w:rsid w:val="003824D6"/>
  </w:style>
  <w:style w:type="character" w:customStyle="1" w:styleId="WW8Num26z3">
    <w:name w:val="WW8Num26z3"/>
    <w:rsid w:val="003824D6"/>
  </w:style>
  <w:style w:type="character" w:customStyle="1" w:styleId="WW8Num26z4">
    <w:name w:val="WW8Num26z4"/>
    <w:rsid w:val="003824D6"/>
  </w:style>
  <w:style w:type="character" w:customStyle="1" w:styleId="WW8Num26z5">
    <w:name w:val="WW8Num26z5"/>
    <w:rsid w:val="003824D6"/>
  </w:style>
  <w:style w:type="character" w:customStyle="1" w:styleId="WW8Num26z6">
    <w:name w:val="WW8Num26z6"/>
    <w:rsid w:val="003824D6"/>
  </w:style>
  <w:style w:type="character" w:customStyle="1" w:styleId="WW8Num26z7">
    <w:name w:val="WW8Num26z7"/>
    <w:rsid w:val="003824D6"/>
  </w:style>
  <w:style w:type="character" w:customStyle="1" w:styleId="WW8Num26z8">
    <w:name w:val="WW8Num26z8"/>
    <w:rsid w:val="003824D6"/>
  </w:style>
  <w:style w:type="character" w:customStyle="1" w:styleId="WW8Num27z0">
    <w:name w:val="WW8Num27z0"/>
    <w:rsid w:val="003824D6"/>
  </w:style>
  <w:style w:type="character" w:customStyle="1" w:styleId="WW8Num27z1">
    <w:name w:val="WW8Num27z1"/>
    <w:rsid w:val="003824D6"/>
  </w:style>
  <w:style w:type="character" w:customStyle="1" w:styleId="WW8Num27z2">
    <w:name w:val="WW8Num27z2"/>
    <w:rsid w:val="003824D6"/>
  </w:style>
  <w:style w:type="character" w:customStyle="1" w:styleId="WW8Num27z3">
    <w:name w:val="WW8Num27z3"/>
    <w:rsid w:val="003824D6"/>
  </w:style>
  <w:style w:type="character" w:customStyle="1" w:styleId="WW8Num27z4">
    <w:name w:val="WW8Num27z4"/>
    <w:rsid w:val="003824D6"/>
  </w:style>
  <w:style w:type="character" w:customStyle="1" w:styleId="WW8Num27z5">
    <w:name w:val="WW8Num27z5"/>
    <w:rsid w:val="003824D6"/>
  </w:style>
  <w:style w:type="character" w:customStyle="1" w:styleId="WW8Num27z6">
    <w:name w:val="WW8Num27z6"/>
    <w:rsid w:val="003824D6"/>
  </w:style>
  <w:style w:type="character" w:customStyle="1" w:styleId="WW8Num27z7">
    <w:name w:val="WW8Num27z7"/>
    <w:rsid w:val="003824D6"/>
  </w:style>
  <w:style w:type="character" w:customStyle="1" w:styleId="WW8Num27z8">
    <w:name w:val="WW8Num27z8"/>
    <w:rsid w:val="003824D6"/>
  </w:style>
  <w:style w:type="character" w:customStyle="1" w:styleId="WW8Num28z0">
    <w:name w:val="WW8Num28z0"/>
    <w:rsid w:val="003824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28z1">
    <w:name w:val="WW8Num28z1"/>
    <w:rsid w:val="003824D6"/>
  </w:style>
  <w:style w:type="character" w:customStyle="1" w:styleId="WW8Num28z2">
    <w:name w:val="WW8Num28z2"/>
    <w:rsid w:val="003824D6"/>
  </w:style>
  <w:style w:type="character" w:customStyle="1" w:styleId="WW8Num28z3">
    <w:name w:val="WW8Num28z3"/>
    <w:rsid w:val="003824D6"/>
  </w:style>
  <w:style w:type="character" w:customStyle="1" w:styleId="WW8Num28z4">
    <w:name w:val="WW8Num28z4"/>
    <w:rsid w:val="003824D6"/>
  </w:style>
  <w:style w:type="character" w:customStyle="1" w:styleId="WW8Num28z5">
    <w:name w:val="WW8Num28z5"/>
    <w:rsid w:val="003824D6"/>
  </w:style>
  <w:style w:type="character" w:customStyle="1" w:styleId="WW8Num28z6">
    <w:name w:val="WW8Num28z6"/>
    <w:rsid w:val="003824D6"/>
  </w:style>
  <w:style w:type="character" w:customStyle="1" w:styleId="WW8Num28z7">
    <w:name w:val="WW8Num28z7"/>
    <w:rsid w:val="003824D6"/>
  </w:style>
  <w:style w:type="character" w:customStyle="1" w:styleId="WW8Num28z8">
    <w:name w:val="WW8Num28z8"/>
    <w:rsid w:val="003824D6"/>
  </w:style>
  <w:style w:type="character" w:customStyle="1" w:styleId="WW8Num29z0">
    <w:name w:val="WW8Num29z0"/>
    <w:rsid w:val="003824D6"/>
    <w:rPr>
      <w:rFonts w:hint="default"/>
      <w:color w:val="080000"/>
    </w:rPr>
  </w:style>
  <w:style w:type="character" w:customStyle="1" w:styleId="WW8Num29z1">
    <w:name w:val="WW8Num29z1"/>
    <w:rsid w:val="003824D6"/>
  </w:style>
  <w:style w:type="character" w:customStyle="1" w:styleId="WW8Num29z2">
    <w:name w:val="WW8Num29z2"/>
    <w:rsid w:val="003824D6"/>
  </w:style>
  <w:style w:type="character" w:customStyle="1" w:styleId="WW8Num29z3">
    <w:name w:val="WW8Num29z3"/>
    <w:rsid w:val="003824D6"/>
  </w:style>
  <w:style w:type="character" w:customStyle="1" w:styleId="WW8Num29z4">
    <w:name w:val="WW8Num29z4"/>
    <w:rsid w:val="003824D6"/>
  </w:style>
  <w:style w:type="character" w:customStyle="1" w:styleId="WW8Num29z5">
    <w:name w:val="WW8Num29z5"/>
    <w:rsid w:val="003824D6"/>
  </w:style>
  <w:style w:type="character" w:customStyle="1" w:styleId="WW8Num29z6">
    <w:name w:val="WW8Num29z6"/>
    <w:rsid w:val="003824D6"/>
  </w:style>
  <w:style w:type="character" w:customStyle="1" w:styleId="WW8Num29z7">
    <w:name w:val="WW8Num29z7"/>
    <w:rsid w:val="003824D6"/>
  </w:style>
  <w:style w:type="character" w:customStyle="1" w:styleId="WW8Num29z8">
    <w:name w:val="WW8Num29z8"/>
    <w:rsid w:val="003824D6"/>
  </w:style>
  <w:style w:type="character" w:customStyle="1" w:styleId="WW8Num30z0">
    <w:name w:val="WW8Num30z0"/>
    <w:rsid w:val="003824D6"/>
    <w:rPr>
      <w:rFonts w:hint="default"/>
    </w:rPr>
  </w:style>
  <w:style w:type="character" w:customStyle="1" w:styleId="WW8Num30z1">
    <w:name w:val="WW8Num30z1"/>
    <w:rsid w:val="003824D6"/>
  </w:style>
  <w:style w:type="character" w:customStyle="1" w:styleId="WW8Num30z2">
    <w:name w:val="WW8Num30z2"/>
    <w:rsid w:val="003824D6"/>
  </w:style>
  <w:style w:type="character" w:customStyle="1" w:styleId="WW8Num30z3">
    <w:name w:val="WW8Num30z3"/>
    <w:rsid w:val="003824D6"/>
  </w:style>
  <w:style w:type="character" w:customStyle="1" w:styleId="WW8Num30z4">
    <w:name w:val="WW8Num30z4"/>
    <w:rsid w:val="003824D6"/>
  </w:style>
  <w:style w:type="character" w:customStyle="1" w:styleId="WW8Num30z5">
    <w:name w:val="WW8Num30z5"/>
    <w:rsid w:val="003824D6"/>
  </w:style>
  <w:style w:type="character" w:customStyle="1" w:styleId="WW8Num30z6">
    <w:name w:val="WW8Num30z6"/>
    <w:rsid w:val="003824D6"/>
  </w:style>
  <w:style w:type="character" w:customStyle="1" w:styleId="WW8Num30z7">
    <w:name w:val="WW8Num30z7"/>
    <w:rsid w:val="003824D6"/>
  </w:style>
  <w:style w:type="character" w:customStyle="1" w:styleId="WW8Num30z8">
    <w:name w:val="WW8Num30z8"/>
    <w:rsid w:val="003824D6"/>
  </w:style>
  <w:style w:type="character" w:customStyle="1" w:styleId="WW8Num31z0">
    <w:name w:val="WW8Num31z0"/>
    <w:rsid w:val="003824D6"/>
    <w:rPr>
      <w:rFonts w:hint="default"/>
    </w:rPr>
  </w:style>
  <w:style w:type="character" w:customStyle="1" w:styleId="WW8Num31z1">
    <w:name w:val="WW8Num31z1"/>
    <w:rsid w:val="003824D6"/>
  </w:style>
  <w:style w:type="character" w:customStyle="1" w:styleId="WW8Num31z2">
    <w:name w:val="WW8Num31z2"/>
    <w:rsid w:val="003824D6"/>
  </w:style>
  <w:style w:type="character" w:customStyle="1" w:styleId="WW8Num31z3">
    <w:name w:val="WW8Num31z3"/>
    <w:rsid w:val="003824D6"/>
  </w:style>
  <w:style w:type="character" w:customStyle="1" w:styleId="WW8Num31z4">
    <w:name w:val="WW8Num31z4"/>
    <w:rsid w:val="003824D6"/>
  </w:style>
  <w:style w:type="character" w:customStyle="1" w:styleId="WW8Num31z5">
    <w:name w:val="WW8Num31z5"/>
    <w:rsid w:val="003824D6"/>
  </w:style>
  <w:style w:type="character" w:customStyle="1" w:styleId="WW8Num31z6">
    <w:name w:val="WW8Num31z6"/>
    <w:rsid w:val="003824D6"/>
  </w:style>
  <w:style w:type="character" w:customStyle="1" w:styleId="WW8Num31z7">
    <w:name w:val="WW8Num31z7"/>
    <w:rsid w:val="003824D6"/>
  </w:style>
  <w:style w:type="character" w:customStyle="1" w:styleId="WW8Num31z8">
    <w:name w:val="WW8Num31z8"/>
    <w:rsid w:val="003824D6"/>
  </w:style>
  <w:style w:type="character" w:customStyle="1" w:styleId="WW8Num32z0">
    <w:name w:val="WW8Num32z0"/>
    <w:rsid w:val="003824D6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3824D6"/>
  </w:style>
  <w:style w:type="character" w:customStyle="1" w:styleId="WW8Num32z2">
    <w:name w:val="WW8Num32z2"/>
    <w:rsid w:val="003824D6"/>
  </w:style>
  <w:style w:type="character" w:customStyle="1" w:styleId="WW8Num32z3">
    <w:name w:val="WW8Num32z3"/>
    <w:rsid w:val="003824D6"/>
  </w:style>
  <w:style w:type="character" w:customStyle="1" w:styleId="WW8Num32z4">
    <w:name w:val="WW8Num32z4"/>
    <w:rsid w:val="003824D6"/>
  </w:style>
  <w:style w:type="character" w:customStyle="1" w:styleId="WW8Num32z5">
    <w:name w:val="WW8Num32z5"/>
    <w:rsid w:val="003824D6"/>
  </w:style>
  <w:style w:type="character" w:customStyle="1" w:styleId="WW8Num32z6">
    <w:name w:val="WW8Num32z6"/>
    <w:rsid w:val="003824D6"/>
  </w:style>
  <w:style w:type="character" w:customStyle="1" w:styleId="WW8Num32z7">
    <w:name w:val="WW8Num32z7"/>
    <w:rsid w:val="003824D6"/>
  </w:style>
  <w:style w:type="character" w:customStyle="1" w:styleId="WW8Num32z8">
    <w:name w:val="WW8Num32z8"/>
    <w:rsid w:val="003824D6"/>
  </w:style>
  <w:style w:type="character" w:customStyle="1" w:styleId="63">
    <w:name w:val="Основной шрифт абзаца63"/>
    <w:rsid w:val="003824D6"/>
  </w:style>
  <w:style w:type="character" w:customStyle="1" w:styleId="62">
    <w:name w:val="Основной шрифт абзаца62"/>
    <w:rsid w:val="003824D6"/>
  </w:style>
  <w:style w:type="character" w:customStyle="1" w:styleId="WW8Num6z1">
    <w:name w:val="WW8Num6z1"/>
    <w:rsid w:val="003824D6"/>
  </w:style>
  <w:style w:type="character" w:customStyle="1" w:styleId="WW8Num6z2">
    <w:name w:val="WW8Num6z2"/>
    <w:rsid w:val="003824D6"/>
  </w:style>
  <w:style w:type="character" w:customStyle="1" w:styleId="WW8Num6z3">
    <w:name w:val="WW8Num6z3"/>
    <w:rsid w:val="003824D6"/>
  </w:style>
  <w:style w:type="character" w:customStyle="1" w:styleId="WW8Num6z4">
    <w:name w:val="WW8Num6z4"/>
    <w:rsid w:val="003824D6"/>
  </w:style>
  <w:style w:type="character" w:customStyle="1" w:styleId="WW8Num6z5">
    <w:name w:val="WW8Num6z5"/>
    <w:rsid w:val="003824D6"/>
  </w:style>
  <w:style w:type="character" w:customStyle="1" w:styleId="WW8Num6z6">
    <w:name w:val="WW8Num6z6"/>
    <w:rsid w:val="003824D6"/>
  </w:style>
  <w:style w:type="character" w:customStyle="1" w:styleId="WW8Num6z7">
    <w:name w:val="WW8Num6z7"/>
    <w:rsid w:val="003824D6"/>
  </w:style>
  <w:style w:type="character" w:customStyle="1" w:styleId="WW8Num6z8">
    <w:name w:val="WW8Num6z8"/>
    <w:rsid w:val="003824D6"/>
  </w:style>
  <w:style w:type="character" w:customStyle="1" w:styleId="61">
    <w:name w:val="Основной шрифт абзаца61"/>
    <w:rsid w:val="003824D6"/>
  </w:style>
  <w:style w:type="character" w:customStyle="1" w:styleId="60">
    <w:name w:val="Основной шрифт абзаца60"/>
    <w:rsid w:val="003824D6"/>
  </w:style>
  <w:style w:type="character" w:customStyle="1" w:styleId="59">
    <w:name w:val="Основной шрифт абзаца59"/>
    <w:rsid w:val="003824D6"/>
  </w:style>
  <w:style w:type="character" w:customStyle="1" w:styleId="58">
    <w:name w:val="Основной шрифт абзаца58"/>
    <w:rsid w:val="003824D6"/>
  </w:style>
  <w:style w:type="character" w:customStyle="1" w:styleId="WW8Num10z3">
    <w:name w:val="WW8Num10z3"/>
    <w:rsid w:val="003824D6"/>
  </w:style>
  <w:style w:type="character" w:customStyle="1" w:styleId="WW8Num10z4">
    <w:name w:val="WW8Num10z4"/>
    <w:rsid w:val="003824D6"/>
  </w:style>
  <w:style w:type="character" w:customStyle="1" w:styleId="WW8Num10z5">
    <w:name w:val="WW8Num10z5"/>
    <w:rsid w:val="003824D6"/>
  </w:style>
  <w:style w:type="character" w:customStyle="1" w:styleId="WW8Num10z6">
    <w:name w:val="WW8Num10z6"/>
    <w:rsid w:val="003824D6"/>
  </w:style>
  <w:style w:type="character" w:customStyle="1" w:styleId="WW8Num10z7">
    <w:name w:val="WW8Num10z7"/>
    <w:rsid w:val="003824D6"/>
  </w:style>
  <w:style w:type="character" w:customStyle="1" w:styleId="WW8Num10z8">
    <w:name w:val="WW8Num10z8"/>
    <w:rsid w:val="003824D6"/>
  </w:style>
  <w:style w:type="character" w:customStyle="1" w:styleId="57">
    <w:name w:val="Основной шрифт абзаца57"/>
    <w:rsid w:val="003824D6"/>
  </w:style>
  <w:style w:type="character" w:customStyle="1" w:styleId="56">
    <w:name w:val="Основной шрифт абзаца56"/>
    <w:rsid w:val="003824D6"/>
  </w:style>
  <w:style w:type="character" w:customStyle="1" w:styleId="55">
    <w:name w:val="Основной шрифт абзаца55"/>
    <w:rsid w:val="003824D6"/>
  </w:style>
  <w:style w:type="character" w:customStyle="1" w:styleId="54">
    <w:name w:val="Основной шрифт абзаца54"/>
    <w:rsid w:val="003824D6"/>
  </w:style>
  <w:style w:type="character" w:customStyle="1" w:styleId="53">
    <w:name w:val="Основной шрифт абзаца53"/>
    <w:rsid w:val="003824D6"/>
  </w:style>
  <w:style w:type="character" w:customStyle="1" w:styleId="52">
    <w:name w:val="Основной шрифт абзаца52"/>
    <w:rsid w:val="003824D6"/>
  </w:style>
  <w:style w:type="character" w:customStyle="1" w:styleId="51">
    <w:name w:val="Основной шрифт абзаца51"/>
    <w:rsid w:val="003824D6"/>
  </w:style>
  <w:style w:type="character" w:customStyle="1" w:styleId="50">
    <w:name w:val="Основной шрифт абзаца50"/>
    <w:rsid w:val="003824D6"/>
  </w:style>
  <w:style w:type="character" w:customStyle="1" w:styleId="49">
    <w:name w:val="Основной шрифт абзаца49"/>
    <w:rsid w:val="003824D6"/>
  </w:style>
  <w:style w:type="character" w:customStyle="1" w:styleId="48">
    <w:name w:val="Основной шрифт абзаца48"/>
    <w:rsid w:val="003824D6"/>
  </w:style>
  <w:style w:type="character" w:customStyle="1" w:styleId="47">
    <w:name w:val="Основной шрифт абзаца47"/>
    <w:rsid w:val="003824D6"/>
  </w:style>
  <w:style w:type="character" w:customStyle="1" w:styleId="46">
    <w:name w:val="Основной шрифт абзаца46"/>
    <w:rsid w:val="003824D6"/>
  </w:style>
  <w:style w:type="character" w:customStyle="1" w:styleId="45">
    <w:name w:val="Основной шрифт абзаца45"/>
    <w:rsid w:val="003824D6"/>
    <w:rPr>
      <w:rFonts w:ascii="Times New Roman" w:hAnsi="Times New Roman" w:cs="Times New Roman"/>
      <w:sz w:val="22"/>
      <w:szCs w:val="22"/>
    </w:rPr>
  </w:style>
  <w:style w:type="character" w:customStyle="1" w:styleId="44">
    <w:name w:val="Основной шрифт абзаца44"/>
    <w:rsid w:val="003824D6"/>
  </w:style>
  <w:style w:type="character" w:customStyle="1" w:styleId="43">
    <w:name w:val="Основной шрифт абзаца43"/>
    <w:rsid w:val="003824D6"/>
  </w:style>
  <w:style w:type="character" w:customStyle="1" w:styleId="42">
    <w:name w:val="Основной шрифт абзаца42"/>
    <w:rsid w:val="003824D6"/>
  </w:style>
  <w:style w:type="character" w:customStyle="1" w:styleId="41">
    <w:name w:val="Основной шрифт абзаца41"/>
    <w:rsid w:val="003824D6"/>
  </w:style>
  <w:style w:type="character" w:customStyle="1" w:styleId="40">
    <w:name w:val="Основной шрифт абзаца40"/>
    <w:rsid w:val="003824D6"/>
  </w:style>
  <w:style w:type="character" w:customStyle="1" w:styleId="39">
    <w:name w:val="Основной шрифт абзаца39"/>
    <w:rsid w:val="003824D6"/>
  </w:style>
  <w:style w:type="character" w:customStyle="1" w:styleId="38">
    <w:name w:val="Основной шрифт абзаца38"/>
    <w:rsid w:val="003824D6"/>
  </w:style>
  <w:style w:type="character" w:customStyle="1" w:styleId="37">
    <w:name w:val="Основной шрифт абзаца37"/>
    <w:rsid w:val="003824D6"/>
  </w:style>
  <w:style w:type="character" w:customStyle="1" w:styleId="36">
    <w:name w:val="Основной шрифт абзаца36"/>
    <w:rsid w:val="003824D6"/>
  </w:style>
  <w:style w:type="character" w:customStyle="1" w:styleId="35">
    <w:name w:val="Основной шрифт абзаца35"/>
    <w:rsid w:val="003824D6"/>
  </w:style>
  <w:style w:type="character" w:customStyle="1" w:styleId="34">
    <w:name w:val="Основной шрифт абзаца34"/>
    <w:rsid w:val="003824D6"/>
  </w:style>
  <w:style w:type="character" w:customStyle="1" w:styleId="33">
    <w:name w:val="Основной шрифт абзаца33"/>
    <w:rsid w:val="003824D6"/>
  </w:style>
  <w:style w:type="character" w:customStyle="1" w:styleId="32">
    <w:name w:val="Основной шрифт абзаца32"/>
    <w:rsid w:val="003824D6"/>
  </w:style>
  <w:style w:type="character" w:customStyle="1" w:styleId="31">
    <w:name w:val="Основной шрифт абзаца31"/>
    <w:rsid w:val="003824D6"/>
  </w:style>
  <w:style w:type="character" w:customStyle="1" w:styleId="300">
    <w:name w:val="Основной шрифт абзаца30"/>
    <w:rsid w:val="003824D6"/>
  </w:style>
  <w:style w:type="character" w:customStyle="1" w:styleId="29">
    <w:name w:val="Основной шрифт абзаца29"/>
    <w:rsid w:val="003824D6"/>
  </w:style>
  <w:style w:type="character" w:customStyle="1" w:styleId="28">
    <w:name w:val="Основной шрифт абзаца28"/>
    <w:rsid w:val="003824D6"/>
  </w:style>
  <w:style w:type="character" w:customStyle="1" w:styleId="27">
    <w:name w:val="Основной шрифт абзаца27"/>
    <w:rsid w:val="003824D6"/>
  </w:style>
  <w:style w:type="character" w:customStyle="1" w:styleId="26">
    <w:name w:val="Основной шрифт абзаца26"/>
    <w:rsid w:val="003824D6"/>
  </w:style>
  <w:style w:type="character" w:customStyle="1" w:styleId="25">
    <w:name w:val="Основной шрифт абзаца25"/>
    <w:rsid w:val="003824D6"/>
  </w:style>
  <w:style w:type="character" w:customStyle="1" w:styleId="24">
    <w:name w:val="Основной шрифт абзаца24"/>
    <w:rsid w:val="003824D6"/>
  </w:style>
  <w:style w:type="character" w:customStyle="1" w:styleId="23">
    <w:name w:val="Основной шрифт абзаца23"/>
    <w:rsid w:val="003824D6"/>
  </w:style>
  <w:style w:type="character" w:customStyle="1" w:styleId="22">
    <w:name w:val="Основной шрифт абзаца22"/>
    <w:rsid w:val="003824D6"/>
  </w:style>
  <w:style w:type="character" w:customStyle="1" w:styleId="21">
    <w:name w:val="Основной шрифт абзаца21"/>
    <w:rsid w:val="003824D6"/>
  </w:style>
  <w:style w:type="character" w:customStyle="1" w:styleId="200">
    <w:name w:val="Основной шрифт абзаца20"/>
    <w:rsid w:val="003824D6"/>
  </w:style>
  <w:style w:type="character" w:customStyle="1" w:styleId="19">
    <w:name w:val="Основной шрифт абзаца19"/>
    <w:rsid w:val="003824D6"/>
  </w:style>
  <w:style w:type="character" w:customStyle="1" w:styleId="18">
    <w:name w:val="Основной шрифт абзаца18"/>
    <w:rsid w:val="003824D6"/>
  </w:style>
  <w:style w:type="character" w:customStyle="1" w:styleId="17">
    <w:name w:val="Основной шрифт абзаца17"/>
    <w:rsid w:val="003824D6"/>
  </w:style>
  <w:style w:type="character" w:customStyle="1" w:styleId="16">
    <w:name w:val="Основной шрифт абзаца16"/>
    <w:rsid w:val="003824D6"/>
  </w:style>
  <w:style w:type="character" w:customStyle="1" w:styleId="15">
    <w:name w:val="Основной шрифт абзаца15"/>
    <w:rsid w:val="003824D6"/>
  </w:style>
  <w:style w:type="character" w:customStyle="1" w:styleId="14">
    <w:name w:val="Основной шрифт абзаца14"/>
    <w:rsid w:val="003824D6"/>
  </w:style>
  <w:style w:type="character" w:customStyle="1" w:styleId="13">
    <w:name w:val="Основной шрифт абзаца13"/>
    <w:rsid w:val="003824D6"/>
  </w:style>
  <w:style w:type="character" w:customStyle="1" w:styleId="120">
    <w:name w:val="Основной шрифт абзаца12"/>
    <w:rsid w:val="003824D6"/>
  </w:style>
  <w:style w:type="character" w:customStyle="1" w:styleId="11">
    <w:name w:val="Основной шрифт абзаца11"/>
    <w:rsid w:val="003824D6"/>
  </w:style>
  <w:style w:type="character" w:customStyle="1" w:styleId="100">
    <w:name w:val="Основной шрифт абзаца10"/>
    <w:rsid w:val="003824D6"/>
  </w:style>
  <w:style w:type="character" w:customStyle="1" w:styleId="9">
    <w:name w:val="Основной шрифт абзаца9"/>
    <w:rsid w:val="003824D6"/>
  </w:style>
  <w:style w:type="character" w:customStyle="1" w:styleId="80">
    <w:name w:val="Основной шрифт абзаца8"/>
    <w:rsid w:val="003824D6"/>
  </w:style>
  <w:style w:type="character" w:customStyle="1" w:styleId="7">
    <w:name w:val="Основной шрифт абзаца7"/>
    <w:rsid w:val="003824D6"/>
  </w:style>
  <w:style w:type="character" w:customStyle="1" w:styleId="WW8Num23z1">
    <w:name w:val="WW8Num23z1"/>
    <w:rsid w:val="003824D6"/>
    <w:rPr>
      <w:rFonts w:hint="default"/>
    </w:rPr>
  </w:style>
  <w:style w:type="character" w:customStyle="1" w:styleId="WW8Num33z0">
    <w:name w:val="WW8Num33z0"/>
    <w:rsid w:val="003824D6"/>
  </w:style>
  <w:style w:type="character" w:customStyle="1" w:styleId="WW8Num33z1">
    <w:name w:val="WW8Num33z1"/>
    <w:rsid w:val="003824D6"/>
  </w:style>
  <w:style w:type="character" w:customStyle="1" w:styleId="WW8Num33z2">
    <w:name w:val="WW8Num33z2"/>
    <w:rsid w:val="003824D6"/>
  </w:style>
  <w:style w:type="character" w:customStyle="1" w:styleId="WW8Num33z3">
    <w:name w:val="WW8Num33z3"/>
    <w:rsid w:val="003824D6"/>
  </w:style>
  <w:style w:type="character" w:customStyle="1" w:styleId="WW8Num33z4">
    <w:name w:val="WW8Num33z4"/>
    <w:rsid w:val="003824D6"/>
  </w:style>
  <w:style w:type="character" w:customStyle="1" w:styleId="WW8Num33z5">
    <w:name w:val="WW8Num33z5"/>
    <w:rsid w:val="003824D6"/>
  </w:style>
  <w:style w:type="character" w:customStyle="1" w:styleId="WW8Num33z6">
    <w:name w:val="WW8Num33z6"/>
    <w:rsid w:val="003824D6"/>
  </w:style>
  <w:style w:type="character" w:customStyle="1" w:styleId="WW8Num33z7">
    <w:name w:val="WW8Num33z7"/>
    <w:rsid w:val="003824D6"/>
  </w:style>
  <w:style w:type="character" w:customStyle="1" w:styleId="WW8Num33z8">
    <w:name w:val="WW8Num33z8"/>
    <w:rsid w:val="003824D6"/>
  </w:style>
  <w:style w:type="character" w:customStyle="1" w:styleId="WW8Num34z0">
    <w:name w:val="WW8Num34z0"/>
    <w:rsid w:val="003824D6"/>
    <w:rPr>
      <w:rFonts w:cs="Times New Roman"/>
    </w:rPr>
  </w:style>
  <w:style w:type="character" w:customStyle="1" w:styleId="64">
    <w:name w:val="Основной шрифт абзаца6"/>
    <w:rsid w:val="003824D6"/>
  </w:style>
  <w:style w:type="character" w:customStyle="1" w:styleId="220">
    <w:name w:val="Знак Знак22"/>
    <w:rsid w:val="003824D6"/>
    <w:rPr>
      <w:rFonts w:cs="Times New Roman"/>
      <w:b/>
      <w:sz w:val="24"/>
      <w:lang w:val="ru-RU" w:bidi="ar-SA"/>
    </w:rPr>
  </w:style>
  <w:style w:type="character" w:customStyle="1" w:styleId="210">
    <w:name w:val="Знак Знак21"/>
    <w:rsid w:val="003824D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1">
    <w:name w:val="Знак Знак20"/>
    <w:rsid w:val="003824D6"/>
    <w:rPr>
      <w:rFonts w:ascii="Cambria" w:hAnsi="Cambria" w:cs="Times New Roman"/>
      <w:b/>
      <w:bCs/>
      <w:sz w:val="26"/>
      <w:szCs w:val="26"/>
    </w:rPr>
  </w:style>
  <w:style w:type="character" w:customStyle="1" w:styleId="190">
    <w:name w:val="Знак Знак19"/>
    <w:rsid w:val="003824D6"/>
    <w:rPr>
      <w:rFonts w:ascii="Calibri" w:hAnsi="Calibri" w:cs="Times New Roman"/>
      <w:b/>
      <w:bCs/>
      <w:sz w:val="28"/>
      <w:szCs w:val="28"/>
    </w:rPr>
  </w:style>
  <w:style w:type="character" w:customStyle="1" w:styleId="180">
    <w:name w:val="Знак Знак18"/>
    <w:rsid w:val="003824D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0">
    <w:name w:val="Знак Знак17"/>
    <w:rsid w:val="003824D6"/>
    <w:rPr>
      <w:rFonts w:ascii="Arial" w:hAnsi="Arial" w:cs="Arial"/>
      <w:b/>
      <w:bCs/>
      <w:lang w:val="ru-RU" w:bidi="ar-SA"/>
    </w:rPr>
  </w:style>
  <w:style w:type="character" w:customStyle="1" w:styleId="160">
    <w:name w:val="Знак Знак16"/>
    <w:rsid w:val="003824D6"/>
    <w:rPr>
      <w:rFonts w:ascii="Calibri" w:hAnsi="Calibri" w:cs="Times New Roman"/>
      <w:i/>
      <w:iCs/>
      <w:sz w:val="24"/>
      <w:szCs w:val="24"/>
    </w:rPr>
  </w:style>
  <w:style w:type="character" w:customStyle="1" w:styleId="150">
    <w:name w:val="Знак Знак15"/>
    <w:rsid w:val="003824D6"/>
    <w:rPr>
      <w:rFonts w:cs="Times New Roman"/>
      <w:b/>
      <w:sz w:val="36"/>
    </w:rPr>
  </w:style>
  <w:style w:type="character" w:customStyle="1" w:styleId="140">
    <w:name w:val="Знак Знак14"/>
    <w:rsid w:val="003824D6"/>
    <w:rPr>
      <w:rFonts w:cs="Times New Roman"/>
      <w:sz w:val="16"/>
      <w:szCs w:val="16"/>
    </w:rPr>
  </w:style>
  <w:style w:type="character" w:customStyle="1" w:styleId="130">
    <w:name w:val="Знак Знак13"/>
    <w:rsid w:val="003824D6"/>
    <w:rPr>
      <w:rFonts w:cs="Times New Roman"/>
      <w:sz w:val="24"/>
      <w:szCs w:val="24"/>
    </w:rPr>
  </w:style>
  <w:style w:type="character" w:customStyle="1" w:styleId="121">
    <w:name w:val="Знак Знак12"/>
    <w:rsid w:val="003824D6"/>
    <w:rPr>
      <w:rFonts w:cs="Times New Roman"/>
      <w:sz w:val="24"/>
      <w:szCs w:val="24"/>
      <w:lang w:val="ru-RU" w:bidi="ar-SA"/>
    </w:rPr>
  </w:style>
  <w:style w:type="character" w:styleId="a3">
    <w:name w:val="page number"/>
    <w:rsid w:val="003824D6"/>
    <w:rPr>
      <w:rFonts w:cs="Times New Roman"/>
    </w:rPr>
  </w:style>
  <w:style w:type="character" w:customStyle="1" w:styleId="110">
    <w:name w:val="Знак Знак11"/>
    <w:rsid w:val="003824D6"/>
    <w:rPr>
      <w:rFonts w:cs="Times New Roman"/>
      <w:sz w:val="24"/>
      <w:szCs w:val="24"/>
      <w:lang w:val="ru-RU" w:bidi="ar-SA"/>
    </w:rPr>
  </w:style>
  <w:style w:type="character" w:customStyle="1" w:styleId="101">
    <w:name w:val="Знак Знак10"/>
    <w:rsid w:val="003824D6"/>
    <w:rPr>
      <w:rFonts w:cs="Times New Roman"/>
      <w:sz w:val="24"/>
      <w:szCs w:val="24"/>
      <w:lang w:val="ru-RU" w:bidi="ar-SA"/>
    </w:rPr>
  </w:style>
  <w:style w:type="character" w:customStyle="1" w:styleId="90">
    <w:name w:val="Знак Знак9"/>
    <w:rsid w:val="003824D6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rsid w:val="003824D6"/>
    <w:rPr>
      <w:rFonts w:ascii="Courier New" w:hAnsi="Courier New" w:cs="Courier New"/>
      <w:sz w:val="20"/>
      <w:szCs w:val="20"/>
    </w:rPr>
  </w:style>
  <w:style w:type="character" w:customStyle="1" w:styleId="81">
    <w:name w:val="Знак Знак8"/>
    <w:rsid w:val="003824D6"/>
    <w:rPr>
      <w:rFonts w:cs="Times New Roman"/>
      <w:sz w:val="2"/>
    </w:rPr>
  </w:style>
  <w:style w:type="character" w:customStyle="1" w:styleId="ConsPlusNormal">
    <w:name w:val="ConsPlusNormal Знак"/>
    <w:rsid w:val="003824D6"/>
    <w:rPr>
      <w:rFonts w:ascii="Arial" w:hAnsi="Arial" w:cs="Arial"/>
      <w:lang w:val="ru-RU" w:bidi="ar-SA"/>
    </w:rPr>
  </w:style>
  <w:style w:type="character" w:customStyle="1" w:styleId="70">
    <w:name w:val="Знак Знак7"/>
    <w:rsid w:val="003824D6"/>
    <w:rPr>
      <w:rFonts w:cs="Times New Roman"/>
    </w:rPr>
  </w:style>
  <w:style w:type="character" w:styleId="a4">
    <w:name w:val="Hyperlink"/>
    <w:uiPriority w:val="99"/>
    <w:rsid w:val="003824D6"/>
    <w:rPr>
      <w:rFonts w:cs="Times New Roman"/>
      <w:color w:val="0000FF"/>
      <w:u w:val="single"/>
    </w:rPr>
  </w:style>
  <w:style w:type="character" w:customStyle="1" w:styleId="65">
    <w:name w:val="Знак Знак6"/>
    <w:rsid w:val="003824D6"/>
    <w:rPr>
      <w:rFonts w:cs="Times New Roman"/>
      <w:sz w:val="24"/>
      <w:szCs w:val="24"/>
    </w:rPr>
  </w:style>
  <w:style w:type="character" w:customStyle="1" w:styleId="5a">
    <w:name w:val="Знак Знак5"/>
    <w:rsid w:val="003824D6"/>
    <w:rPr>
      <w:rFonts w:cs="Times New Roman"/>
      <w:b/>
      <w:sz w:val="24"/>
    </w:rPr>
  </w:style>
  <w:style w:type="character" w:customStyle="1" w:styleId="4a">
    <w:name w:val="Знак Знак4"/>
    <w:rsid w:val="003824D6"/>
    <w:rPr>
      <w:rFonts w:cs="Times New Roman"/>
      <w:sz w:val="16"/>
      <w:szCs w:val="16"/>
    </w:rPr>
  </w:style>
  <w:style w:type="character" w:customStyle="1" w:styleId="2a">
    <w:name w:val="Заголовок 2 Знак Знак"/>
    <w:rsid w:val="003824D6"/>
    <w:rPr>
      <w:rFonts w:cs="Times New Roman"/>
      <w:b/>
      <w:bCs/>
      <w:i/>
      <w:iCs/>
      <w:sz w:val="24"/>
      <w:szCs w:val="24"/>
      <w:lang w:val="ru-RU" w:bidi="ar-SA"/>
    </w:rPr>
  </w:style>
  <w:style w:type="character" w:customStyle="1" w:styleId="3a">
    <w:name w:val="Знак Знак3"/>
    <w:rsid w:val="003824D6"/>
    <w:rPr>
      <w:rFonts w:cs="Times New Roman"/>
      <w:sz w:val="24"/>
      <w:szCs w:val="24"/>
    </w:rPr>
  </w:style>
  <w:style w:type="character" w:customStyle="1" w:styleId="EndnoteTextChar1">
    <w:name w:val="Endnote Text Char1"/>
    <w:rsid w:val="003824D6"/>
    <w:rPr>
      <w:rFonts w:cs="Times New Roman"/>
      <w:sz w:val="20"/>
      <w:szCs w:val="20"/>
    </w:rPr>
  </w:style>
  <w:style w:type="character" w:customStyle="1" w:styleId="a5">
    <w:name w:val="Символы концевой сноски"/>
    <w:rsid w:val="003824D6"/>
    <w:rPr>
      <w:rFonts w:cs="Times New Roman"/>
      <w:vertAlign w:val="superscript"/>
    </w:rPr>
  </w:style>
  <w:style w:type="character" w:customStyle="1" w:styleId="2b">
    <w:name w:val="Знак Знак2"/>
    <w:rsid w:val="003824D6"/>
    <w:rPr>
      <w:rFonts w:ascii="Tahoma" w:hAnsi="Tahoma" w:cs="Tahoma"/>
      <w:sz w:val="16"/>
      <w:szCs w:val="16"/>
      <w:lang w:val="ru-RU" w:bidi="ar-SA"/>
    </w:rPr>
  </w:style>
  <w:style w:type="character" w:styleId="a6">
    <w:name w:val="Strong"/>
    <w:qFormat/>
    <w:rsid w:val="003824D6"/>
    <w:rPr>
      <w:rFonts w:cs="Times New Roman"/>
      <w:b/>
      <w:bCs/>
    </w:rPr>
  </w:style>
  <w:style w:type="character" w:customStyle="1" w:styleId="apple-converted-space">
    <w:name w:val="apple-converted-space"/>
    <w:rsid w:val="003824D6"/>
    <w:rPr>
      <w:rFonts w:cs="Times New Roman"/>
    </w:rPr>
  </w:style>
  <w:style w:type="character" w:customStyle="1" w:styleId="1a">
    <w:name w:val="Знак Знак1"/>
    <w:rsid w:val="003824D6"/>
    <w:rPr>
      <w:rFonts w:cs="Times New Roman"/>
      <w:sz w:val="24"/>
      <w:lang w:bidi="ar-SA"/>
    </w:rPr>
  </w:style>
  <w:style w:type="character" w:customStyle="1" w:styleId="FontStyle11">
    <w:name w:val="Font Style11"/>
    <w:rsid w:val="003824D6"/>
    <w:rPr>
      <w:rFonts w:ascii="Times New Roman" w:hAnsi="Times New Roman" w:cs="Times New Roman"/>
      <w:sz w:val="22"/>
      <w:szCs w:val="22"/>
    </w:rPr>
  </w:style>
  <w:style w:type="character" w:customStyle="1" w:styleId="2c">
    <w:name w:val="Основной текст (2)_"/>
    <w:rsid w:val="003824D6"/>
    <w:rPr>
      <w:rFonts w:cs="Times New Roman"/>
      <w:spacing w:val="-10"/>
      <w:sz w:val="29"/>
      <w:szCs w:val="29"/>
      <w:shd w:val="clear" w:color="auto" w:fill="FFFFFF"/>
      <w:lang w:bidi="ar-SA"/>
    </w:rPr>
  </w:style>
  <w:style w:type="character" w:customStyle="1" w:styleId="a7">
    <w:name w:val="Знак Знак"/>
    <w:rsid w:val="003824D6"/>
    <w:rPr>
      <w:rFonts w:cs="Times New Roman"/>
      <w:lang w:val="ru-RU" w:bidi="ar-SA"/>
    </w:rPr>
  </w:style>
  <w:style w:type="character" w:customStyle="1" w:styleId="a8">
    <w:name w:val="Символ сноски"/>
    <w:rsid w:val="003824D6"/>
    <w:rPr>
      <w:rFonts w:cs="Times New Roman"/>
      <w:vertAlign w:val="superscript"/>
    </w:rPr>
  </w:style>
  <w:style w:type="character" w:customStyle="1" w:styleId="Absatz-Standardschriftart">
    <w:name w:val="Absatz-Standardschriftart"/>
    <w:rsid w:val="003824D6"/>
  </w:style>
  <w:style w:type="character" w:customStyle="1" w:styleId="WW-Absatz-Standardschriftart">
    <w:name w:val="WW-Absatz-Standardschriftart"/>
    <w:rsid w:val="003824D6"/>
  </w:style>
  <w:style w:type="character" w:customStyle="1" w:styleId="5b">
    <w:name w:val="Основной шрифт абзаца5"/>
    <w:rsid w:val="003824D6"/>
  </w:style>
  <w:style w:type="character" w:customStyle="1" w:styleId="WW-Absatz-Standardschriftart1">
    <w:name w:val="WW-Absatz-Standardschriftart1"/>
    <w:rsid w:val="003824D6"/>
  </w:style>
  <w:style w:type="character" w:customStyle="1" w:styleId="WW-Absatz-Standardschriftart11">
    <w:name w:val="WW-Absatz-Standardschriftart11"/>
    <w:rsid w:val="003824D6"/>
  </w:style>
  <w:style w:type="character" w:customStyle="1" w:styleId="WW-Absatz-Standardschriftart111">
    <w:name w:val="WW-Absatz-Standardschriftart111"/>
    <w:rsid w:val="003824D6"/>
  </w:style>
  <w:style w:type="character" w:customStyle="1" w:styleId="WW-Absatz-Standardschriftart1111">
    <w:name w:val="WW-Absatz-Standardschriftart1111"/>
    <w:rsid w:val="003824D6"/>
  </w:style>
  <w:style w:type="character" w:customStyle="1" w:styleId="WW-Absatz-Standardschriftart11111">
    <w:name w:val="WW-Absatz-Standardschriftart11111"/>
    <w:rsid w:val="003824D6"/>
  </w:style>
  <w:style w:type="character" w:customStyle="1" w:styleId="4b">
    <w:name w:val="Основной шрифт абзаца4"/>
    <w:rsid w:val="003824D6"/>
  </w:style>
  <w:style w:type="character" w:customStyle="1" w:styleId="WW-Absatz-Standardschriftart111111">
    <w:name w:val="WW-Absatz-Standardschriftart111111"/>
    <w:rsid w:val="003824D6"/>
  </w:style>
  <w:style w:type="character" w:customStyle="1" w:styleId="WW-Absatz-Standardschriftart1111111">
    <w:name w:val="WW-Absatz-Standardschriftart1111111"/>
    <w:rsid w:val="003824D6"/>
  </w:style>
  <w:style w:type="character" w:customStyle="1" w:styleId="WW-Absatz-Standardschriftart11111111">
    <w:name w:val="WW-Absatz-Standardschriftart11111111"/>
    <w:rsid w:val="003824D6"/>
  </w:style>
  <w:style w:type="character" w:customStyle="1" w:styleId="3b">
    <w:name w:val="Основной шрифт абзаца3"/>
    <w:rsid w:val="003824D6"/>
  </w:style>
  <w:style w:type="character" w:customStyle="1" w:styleId="WW-Absatz-Standardschriftart111111111">
    <w:name w:val="WW-Absatz-Standardschriftart111111111"/>
    <w:rsid w:val="003824D6"/>
  </w:style>
  <w:style w:type="character" w:customStyle="1" w:styleId="WW-Absatz-Standardschriftart1111111111">
    <w:name w:val="WW-Absatz-Standardschriftart1111111111"/>
    <w:rsid w:val="003824D6"/>
  </w:style>
  <w:style w:type="character" w:customStyle="1" w:styleId="WW-Absatz-Standardschriftart11111111111">
    <w:name w:val="WW-Absatz-Standardschriftart11111111111"/>
    <w:rsid w:val="003824D6"/>
  </w:style>
  <w:style w:type="character" w:customStyle="1" w:styleId="WW-Absatz-Standardschriftart111111111111">
    <w:name w:val="WW-Absatz-Standardschriftart111111111111"/>
    <w:rsid w:val="003824D6"/>
  </w:style>
  <w:style w:type="character" w:customStyle="1" w:styleId="2d">
    <w:name w:val="Основной шрифт абзаца2"/>
    <w:rsid w:val="003824D6"/>
  </w:style>
  <w:style w:type="character" w:customStyle="1" w:styleId="WW-Absatz-Standardschriftart1111111111111">
    <w:name w:val="WW-Absatz-Standardschriftart1111111111111"/>
    <w:rsid w:val="003824D6"/>
  </w:style>
  <w:style w:type="character" w:customStyle="1" w:styleId="WW-Absatz-Standardschriftart11111111111111">
    <w:name w:val="WW-Absatz-Standardschriftart11111111111111"/>
    <w:rsid w:val="003824D6"/>
  </w:style>
  <w:style w:type="character" w:customStyle="1" w:styleId="1b">
    <w:name w:val="Основной шрифт абзаца1"/>
    <w:rsid w:val="003824D6"/>
  </w:style>
  <w:style w:type="character" w:customStyle="1" w:styleId="a9">
    <w:name w:val="Символ нумерации"/>
    <w:rsid w:val="003824D6"/>
  </w:style>
  <w:style w:type="character" w:customStyle="1" w:styleId="aa">
    <w:name w:val="Маркеры списка"/>
    <w:rsid w:val="003824D6"/>
    <w:rPr>
      <w:rFonts w:ascii="OpenSymbol" w:hAnsi="OpenSymbol" w:cs="OpenSymbol"/>
    </w:rPr>
  </w:style>
  <w:style w:type="character" w:customStyle="1" w:styleId="FontStyle13">
    <w:name w:val="Font Style13"/>
    <w:rsid w:val="003824D6"/>
    <w:rPr>
      <w:rFonts w:ascii="Times New Roman" w:hAnsi="Times New Roman" w:cs="Times New Roman"/>
      <w:color w:val="000000"/>
      <w:sz w:val="18"/>
      <w:szCs w:val="18"/>
    </w:rPr>
  </w:style>
  <w:style w:type="character" w:customStyle="1" w:styleId="ab">
    <w:name w:val="Основной стиль абзацев Знак"/>
    <w:rsid w:val="003824D6"/>
    <w:rPr>
      <w:sz w:val="28"/>
    </w:rPr>
  </w:style>
  <w:style w:type="character" w:customStyle="1" w:styleId="122">
    <w:name w:val="Обычный + 12 пт Знак"/>
    <w:rsid w:val="003824D6"/>
    <w:rPr>
      <w:lang w:val="ru-RU" w:bidi="ar-SA"/>
    </w:rPr>
  </w:style>
  <w:style w:type="character" w:customStyle="1" w:styleId="FontStyle12">
    <w:name w:val="Font Style12"/>
    <w:rsid w:val="003824D6"/>
    <w:rPr>
      <w:rFonts w:ascii="Times New Roman" w:hAnsi="Times New Roman" w:cs="Times New Roman"/>
      <w:sz w:val="16"/>
    </w:rPr>
  </w:style>
  <w:style w:type="character" w:customStyle="1" w:styleId="FontStyle19">
    <w:name w:val="Font Style19"/>
    <w:uiPriority w:val="99"/>
    <w:rsid w:val="003824D6"/>
    <w:rPr>
      <w:rFonts w:ascii="Times New Roman" w:hAnsi="Times New Roman" w:cs="Times New Roman"/>
      <w:sz w:val="26"/>
    </w:rPr>
  </w:style>
  <w:style w:type="character" w:customStyle="1" w:styleId="3c">
    <w:name w:val="Абзац Уровень 3 Знак"/>
    <w:rsid w:val="003824D6"/>
    <w:rPr>
      <w:rFonts w:ascii="font180" w:eastAsia="font180" w:hAnsi="font180" w:cs="font180"/>
      <w:sz w:val="28"/>
      <w:lang w:bidi="ar-SA"/>
    </w:rPr>
  </w:style>
  <w:style w:type="character" w:customStyle="1" w:styleId="111">
    <w:name w:val="Знак Знак11"/>
    <w:rsid w:val="003824D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66">
    <w:name w:val="Знак Знак6"/>
    <w:rsid w:val="003824D6"/>
    <w:rPr>
      <w:rFonts w:ascii="Courier New" w:hAnsi="Courier New" w:cs="Courier New"/>
      <w:lang w:val="ru-RU" w:bidi="ar-SA"/>
    </w:rPr>
  </w:style>
  <w:style w:type="character" w:customStyle="1" w:styleId="ac">
    <w:name w:val="Основной текст_"/>
    <w:rsid w:val="003824D6"/>
    <w:rPr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rsid w:val="003824D6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FontStyle16">
    <w:name w:val="Font Style16"/>
    <w:rsid w:val="003824D6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rsid w:val="003824D6"/>
    <w:rPr>
      <w:rFonts w:cs="Times New Roman"/>
    </w:rPr>
  </w:style>
  <w:style w:type="character" w:customStyle="1" w:styleId="ad">
    <w:name w:val="Основной текст с отступом Знак"/>
    <w:rsid w:val="003824D6"/>
    <w:rPr>
      <w:rFonts w:cs="Times New Roman"/>
      <w:sz w:val="20"/>
      <w:szCs w:val="20"/>
    </w:rPr>
  </w:style>
  <w:style w:type="character" w:customStyle="1" w:styleId="Heading2Char">
    <w:name w:val="Heading 2 Char"/>
    <w:rsid w:val="003824D6"/>
    <w:rPr>
      <w:rFonts w:ascii="Times New Roman" w:hAnsi="Times New Roman" w:cs="Times New Roman"/>
      <w:sz w:val="20"/>
      <w:szCs w:val="20"/>
    </w:rPr>
  </w:style>
  <w:style w:type="character" w:styleId="ae">
    <w:name w:val="Emphasis"/>
    <w:qFormat/>
    <w:rsid w:val="003824D6"/>
    <w:rPr>
      <w:rFonts w:cs="Times New Roman"/>
      <w:i/>
      <w:iCs/>
    </w:rPr>
  </w:style>
  <w:style w:type="character" w:customStyle="1" w:styleId="doccaption">
    <w:name w:val="doccaption"/>
    <w:rsid w:val="003824D6"/>
  </w:style>
  <w:style w:type="character" w:customStyle="1" w:styleId="BalloonTextChar">
    <w:name w:val="Balloon Text Char"/>
    <w:rsid w:val="003824D6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3824D6"/>
    <w:rPr>
      <w:rFonts w:cs="Times New Roman"/>
    </w:rPr>
  </w:style>
  <w:style w:type="character" w:customStyle="1" w:styleId="FooterChar">
    <w:name w:val="Footer Char"/>
    <w:rsid w:val="003824D6"/>
    <w:rPr>
      <w:rFonts w:cs="Times New Roman"/>
    </w:rPr>
  </w:style>
  <w:style w:type="character" w:customStyle="1" w:styleId="1c">
    <w:name w:val="Знак примечания1"/>
    <w:rsid w:val="003824D6"/>
    <w:rPr>
      <w:rFonts w:cs="Times New Roman"/>
      <w:sz w:val="16"/>
      <w:szCs w:val="16"/>
    </w:rPr>
  </w:style>
  <w:style w:type="character" w:customStyle="1" w:styleId="CommentTextChar">
    <w:name w:val="Comment Text Char"/>
    <w:rsid w:val="003824D6"/>
    <w:rPr>
      <w:rFonts w:ascii="Calibri" w:hAnsi="Calibri" w:cs="Calibri"/>
      <w:lang w:val="ru-RU" w:bidi="ar-SA"/>
    </w:rPr>
  </w:style>
  <w:style w:type="character" w:customStyle="1" w:styleId="CommentSubjectChar">
    <w:name w:val="Comment Subject Char"/>
    <w:rsid w:val="003824D6"/>
    <w:rPr>
      <w:rFonts w:ascii="Calibri" w:hAnsi="Calibri" w:cs="Calibri"/>
      <w:b/>
      <w:bCs/>
      <w:lang w:val="ru-RU" w:bidi="ar-SA"/>
    </w:rPr>
  </w:style>
  <w:style w:type="character" w:customStyle="1" w:styleId="TitleChar">
    <w:name w:val="Title Char"/>
    <w:rsid w:val="003824D6"/>
    <w:rPr>
      <w:rFonts w:ascii="Times New Roman" w:hAnsi="Times New Roman" w:cs="Times New Roman"/>
      <w:sz w:val="24"/>
      <w:szCs w:val="24"/>
    </w:rPr>
  </w:style>
  <w:style w:type="character" w:customStyle="1" w:styleId="b-pseudo-link">
    <w:name w:val="b-pseudo-link"/>
    <w:rsid w:val="003824D6"/>
    <w:rPr>
      <w:rFonts w:cs="Times New Roman"/>
    </w:rPr>
  </w:style>
  <w:style w:type="character" w:customStyle="1" w:styleId="item">
    <w:name w:val="item"/>
    <w:rsid w:val="003824D6"/>
    <w:rPr>
      <w:rFonts w:cs="Times New Roman"/>
    </w:rPr>
  </w:style>
  <w:style w:type="character" w:customStyle="1" w:styleId="af">
    <w:name w:val="Гипертекстовая ссылка"/>
    <w:rsid w:val="003824D6"/>
    <w:rPr>
      <w:rFonts w:cs="Times New Roman"/>
      <w:b/>
      <w:color w:val="106BBE"/>
    </w:rPr>
  </w:style>
  <w:style w:type="character" w:customStyle="1" w:styleId="af0">
    <w:name w:val="Исходный текст"/>
    <w:rsid w:val="003824D6"/>
    <w:rPr>
      <w:rFonts w:ascii="Liberation Mono" w:eastAsia="NSimSun" w:hAnsi="Liberation Mono" w:cs="Liberation Mono"/>
    </w:rPr>
  </w:style>
  <w:style w:type="character" w:customStyle="1" w:styleId="ListLabel1">
    <w:name w:val="ListLabel 1"/>
    <w:rsid w:val="003824D6"/>
    <w:rPr>
      <w:rFonts w:eastAsia="Times New Roman" w:cs="Times New Roman"/>
      <w:sz w:val="24"/>
    </w:rPr>
  </w:style>
  <w:style w:type="character" w:customStyle="1" w:styleId="ListLabel2">
    <w:name w:val="ListLabel 2"/>
    <w:rsid w:val="003824D6"/>
    <w:rPr>
      <w:rFonts w:cs="Courier New"/>
    </w:rPr>
  </w:style>
  <w:style w:type="character" w:customStyle="1" w:styleId="ListLabel3">
    <w:name w:val="ListLabel 3"/>
    <w:rsid w:val="003824D6"/>
    <w:rPr>
      <w:rFonts w:cs="Courier New"/>
    </w:rPr>
  </w:style>
  <w:style w:type="character" w:customStyle="1" w:styleId="ListLabel4">
    <w:name w:val="ListLabel 4"/>
    <w:rsid w:val="003824D6"/>
    <w:rPr>
      <w:rFonts w:cs="Courier New"/>
    </w:rPr>
  </w:style>
  <w:style w:type="character" w:customStyle="1" w:styleId="ListLabel5">
    <w:name w:val="ListLabel 5"/>
    <w:rsid w:val="003824D6"/>
    <w:rPr>
      <w:rFonts w:cs="Courier New"/>
    </w:rPr>
  </w:style>
  <w:style w:type="character" w:customStyle="1" w:styleId="ListLabel6">
    <w:name w:val="ListLabel 6"/>
    <w:rsid w:val="003824D6"/>
    <w:rPr>
      <w:rFonts w:cs="Courier New"/>
    </w:rPr>
  </w:style>
  <w:style w:type="character" w:customStyle="1" w:styleId="BodyText3Char">
    <w:name w:val="Body Text 3 Char"/>
    <w:rsid w:val="003824D6"/>
    <w:rPr>
      <w:rFonts w:eastAsia="Calibri"/>
      <w:sz w:val="16"/>
      <w:szCs w:val="16"/>
      <w:lang w:val="ru-RU" w:bidi="ar-SA"/>
    </w:rPr>
  </w:style>
  <w:style w:type="character" w:customStyle="1" w:styleId="FontStyle22">
    <w:name w:val="Font Style22"/>
    <w:uiPriority w:val="99"/>
    <w:rsid w:val="003824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3824D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3824D6"/>
    <w:rPr>
      <w:rFonts w:ascii="Times New Roman" w:hAnsi="Times New Roman" w:cs="Times New Roman"/>
      <w:spacing w:val="20"/>
      <w:sz w:val="18"/>
      <w:szCs w:val="18"/>
    </w:rPr>
  </w:style>
  <w:style w:type="character" w:customStyle="1" w:styleId="blk">
    <w:name w:val="blk"/>
    <w:rsid w:val="003824D6"/>
    <w:rPr>
      <w:rFonts w:cs="Times New Roman"/>
    </w:rPr>
  </w:style>
  <w:style w:type="character" w:customStyle="1" w:styleId="f12">
    <w:name w:val="f12"/>
    <w:rsid w:val="003824D6"/>
    <w:rPr>
      <w:rFonts w:ascii="Times New Roman" w:hAnsi="Times New Roman" w:cs="Times New Roman"/>
      <w:sz w:val="24"/>
    </w:rPr>
  </w:style>
  <w:style w:type="character" w:customStyle="1" w:styleId="f12u">
    <w:name w:val="f12u"/>
    <w:rsid w:val="003824D6"/>
    <w:rPr>
      <w:rFonts w:ascii="Times New Roman" w:hAnsi="Times New Roman" w:cs="Times New Roman"/>
      <w:sz w:val="24"/>
      <w:u w:val="single"/>
    </w:rPr>
  </w:style>
  <w:style w:type="character" w:customStyle="1" w:styleId="4c">
    <w:name w:val="Основной текст (4)_"/>
    <w:rsid w:val="003824D6"/>
    <w:rPr>
      <w:sz w:val="22"/>
      <w:szCs w:val="22"/>
      <w:shd w:val="clear" w:color="auto" w:fill="FFFFFF"/>
    </w:rPr>
  </w:style>
  <w:style w:type="character" w:customStyle="1" w:styleId="3d">
    <w:name w:val="Основной текст (3)_"/>
    <w:rsid w:val="003824D6"/>
    <w:rPr>
      <w:b/>
      <w:bCs/>
      <w:sz w:val="21"/>
      <w:szCs w:val="21"/>
      <w:shd w:val="clear" w:color="auto" w:fill="FFFFFF"/>
    </w:rPr>
  </w:style>
  <w:style w:type="character" w:customStyle="1" w:styleId="2e">
    <w:name w:val="Заголовок №2_"/>
    <w:rsid w:val="003824D6"/>
    <w:rPr>
      <w:b/>
      <w:bCs/>
      <w:sz w:val="21"/>
      <w:szCs w:val="21"/>
      <w:shd w:val="clear" w:color="auto" w:fill="FFFFFF"/>
    </w:rPr>
  </w:style>
  <w:style w:type="character" w:customStyle="1" w:styleId="3e">
    <w:name w:val="Основной текст (3) + Не полужирный"/>
    <w:rsid w:val="003824D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 w:bidi="ru-RU"/>
    </w:rPr>
  </w:style>
  <w:style w:type="paragraph" w:customStyle="1" w:styleId="1d">
    <w:name w:val="Заголовок1"/>
    <w:basedOn w:val="a"/>
    <w:next w:val="af1"/>
    <w:rsid w:val="003824D6"/>
    <w:pPr>
      <w:jc w:val="center"/>
    </w:pPr>
    <w:rPr>
      <w:b/>
      <w:sz w:val="36"/>
      <w:szCs w:val="20"/>
    </w:rPr>
  </w:style>
  <w:style w:type="paragraph" w:styleId="af1">
    <w:name w:val="Body Text"/>
    <w:basedOn w:val="a"/>
    <w:rsid w:val="003824D6"/>
    <w:pPr>
      <w:spacing w:after="120"/>
    </w:pPr>
  </w:style>
  <w:style w:type="paragraph" w:styleId="af2">
    <w:name w:val="List"/>
    <w:basedOn w:val="a"/>
    <w:rsid w:val="003824D6"/>
    <w:pPr>
      <w:ind w:left="283" w:hanging="283"/>
    </w:pPr>
    <w:rPr>
      <w:szCs w:val="20"/>
    </w:rPr>
  </w:style>
  <w:style w:type="paragraph" w:styleId="af3">
    <w:name w:val="caption"/>
    <w:basedOn w:val="a"/>
    <w:qFormat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630">
    <w:name w:val="Указатель63"/>
    <w:basedOn w:val="a"/>
    <w:rsid w:val="003824D6"/>
    <w:pPr>
      <w:suppressLineNumbers/>
    </w:pPr>
    <w:rPr>
      <w:rFonts w:cs="Mangal"/>
    </w:rPr>
  </w:style>
  <w:style w:type="paragraph" w:customStyle="1" w:styleId="580">
    <w:name w:val="Название объекта58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620">
    <w:name w:val="Указатель62"/>
    <w:basedOn w:val="a"/>
    <w:rsid w:val="003824D6"/>
    <w:pPr>
      <w:suppressLineNumbers/>
    </w:pPr>
    <w:rPr>
      <w:rFonts w:cs="Mangal"/>
    </w:rPr>
  </w:style>
  <w:style w:type="paragraph" w:customStyle="1" w:styleId="570">
    <w:name w:val="Название объекта57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610">
    <w:name w:val="Указатель61"/>
    <w:basedOn w:val="a"/>
    <w:rsid w:val="003824D6"/>
    <w:pPr>
      <w:suppressLineNumbers/>
    </w:pPr>
    <w:rPr>
      <w:rFonts w:cs="Mangal"/>
    </w:rPr>
  </w:style>
  <w:style w:type="paragraph" w:customStyle="1" w:styleId="560">
    <w:name w:val="Название объекта56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600">
    <w:name w:val="Указатель60"/>
    <w:basedOn w:val="a"/>
    <w:rsid w:val="003824D6"/>
    <w:pPr>
      <w:suppressLineNumbers/>
    </w:pPr>
    <w:rPr>
      <w:rFonts w:cs="Mangal"/>
    </w:rPr>
  </w:style>
  <w:style w:type="paragraph" w:customStyle="1" w:styleId="550">
    <w:name w:val="Название объекта55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590">
    <w:name w:val="Указатель59"/>
    <w:basedOn w:val="a"/>
    <w:rsid w:val="003824D6"/>
    <w:pPr>
      <w:suppressLineNumbers/>
    </w:pPr>
    <w:rPr>
      <w:rFonts w:cs="Mangal"/>
    </w:rPr>
  </w:style>
  <w:style w:type="paragraph" w:customStyle="1" w:styleId="540">
    <w:name w:val="Название объекта54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581">
    <w:name w:val="Указатель58"/>
    <w:basedOn w:val="a"/>
    <w:rsid w:val="003824D6"/>
    <w:pPr>
      <w:suppressLineNumbers/>
    </w:pPr>
    <w:rPr>
      <w:rFonts w:cs="Mangal"/>
    </w:rPr>
  </w:style>
  <w:style w:type="paragraph" w:customStyle="1" w:styleId="530">
    <w:name w:val="Название объекта53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571">
    <w:name w:val="Указатель57"/>
    <w:basedOn w:val="a"/>
    <w:rsid w:val="003824D6"/>
    <w:pPr>
      <w:suppressLineNumbers/>
    </w:pPr>
    <w:rPr>
      <w:rFonts w:cs="Mangal"/>
    </w:rPr>
  </w:style>
  <w:style w:type="paragraph" w:customStyle="1" w:styleId="520">
    <w:name w:val="Название объекта52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561">
    <w:name w:val="Указатель56"/>
    <w:basedOn w:val="a"/>
    <w:rsid w:val="003824D6"/>
    <w:pPr>
      <w:suppressLineNumbers/>
    </w:pPr>
    <w:rPr>
      <w:rFonts w:cs="Mangal"/>
    </w:rPr>
  </w:style>
  <w:style w:type="paragraph" w:customStyle="1" w:styleId="510">
    <w:name w:val="Название объекта51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551">
    <w:name w:val="Указатель55"/>
    <w:basedOn w:val="a"/>
    <w:rsid w:val="003824D6"/>
    <w:pPr>
      <w:suppressLineNumbers/>
    </w:pPr>
    <w:rPr>
      <w:rFonts w:cs="Mangal"/>
    </w:rPr>
  </w:style>
  <w:style w:type="paragraph" w:customStyle="1" w:styleId="500">
    <w:name w:val="Название объекта50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541">
    <w:name w:val="Указатель54"/>
    <w:basedOn w:val="a"/>
    <w:rsid w:val="003824D6"/>
    <w:pPr>
      <w:suppressLineNumbers/>
    </w:pPr>
    <w:rPr>
      <w:rFonts w:cs="Mangal"/>
    </w:rPr>
  </w:style>
  <w:style w:type="paragraph" w:customStyle="1" w:styleId="490">
    <w:name w:val="Название объекта49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531">
    <w:name w:val="Указатель53"/>
    <w:basedOn w:val="a"/>
    <w:rsid w:val="003824D6"/>
    <w:pPr>
      <w:suppressLineNumbers/>
    </w:pPr>
    <w:rPr>
      <w:rFonts w:cs="Mangal"/>
    </w:rPr>
  </w:style>
  <w:style w:type="paragraph" w:customStyle="1" w:styleId="480">
    <w:name w:val="Название объекта48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521">
    <w:name w:val="Указатель52"/>
    <w:basedOn w:val="a"/>
    <w:rsid w:val="003824D6"/>
    <w:pPr>
      <w:suppressLineNumbers/>
    </w:pPr>
    <w:rPr>
      <w:rFonts w:cs="Mangal"/>
    </w:rPr>
  </w:style>
  <w:style w:type="paragraph" w:customStyle="1" w:styleId="470">
    <w:name w:val="Название объекта47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511">
    <w:name w:val="Указатель51"/>
    <w:basedOn w:val="a"/>
    <w:rsid w:val="003824D6"/>
    <w:pPr>
      <w:suppressLineNumbers/>
    </w:pPr>
    <w:rPr>
      <w:rFonts w:cs="Mangal"/>
    </w:rPr>
  </w:style>
  <w:style w:type="paragraph" w:customStyle="1" w:styleId="460">
    <w:name w:val="Название объекта46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501">
    <w:name w:val="Указатель50"/>
    <w:basedOn w:val="a"/>
    <w:rsid w:val="003824D6"/>
    <w:pPr>
      <w:suppressLineNumbers/>
    </w:pPr>
    <w:rPr>
      <w:rFonts w:cs="Mangal"/>
    </w:rPr>
  </w:style>
  <w:style w:type="paragraph" w:customStyle="1" w:styleId="450">
    <w:name w:val="Название объекта45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491">
    <w:name w:val="Указатель49"/>
    <w:basedOn w:val="a"/>
    <w:rsid w:val="003824D6"/>
    <w:pPr>
      <w:suppressLineNumbers/>
    </w:pPr>
    <w:rPr>
      <w:rFonts w:cs="Mangal"/>
    </w:rPr>
  </w:style>
  <w:style w:type="paragraph" w:customStyle="1" w:styleId="440">
    <w:name w:val="Название объекта44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481">
    <w:name w:val="Указатель48"/>
    <w:basedOn w:val="a"/>
    <w:rsid w:val="003824D6"/>
    <w:pPr>
      <w:suppressLineNumbers/>
    </w:pPr>
    <w:rPr>
      <w:rFonts w:cs="Mangal"/>
    </w:rPr>
  </w:style>
  <w:style w:type="paragraph" w:customStyle="1" w:styleId="430">
    <w:name w:val="Название объекта43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471">
    <w:name w:val="Указатель47"/>
    <w:basedOn w:val="a"/>
    <w:rsid w:val="003824D6"/>
    <w:pPr>
      <w:suppressLineNumbers/>
    </w:pPr>
    <w:rPr>
      <w:rFonts w:cs="Mangal"/>
    </w:rPr>
  </w:style>
  <w:style w:type="paragraph" w:customStyle="1" w:styleId="420">
    <w:name w:val="Название объекта42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461">
    <w:name w:val="Указатель46"/>
    <w:basedOn w:val="a"/>
    <w:rsid w:val="003824D6"/>
    <w:pPr>
      <w:suppressLineNumbers/>
    </w:pPr>
    <w:rPr>
      <w:rFonts w:cs="Mangal"/>
    </w:rPr>
  </w:style>
  <w:style w:type="paragraph" w:customStyle="1" w:styleId="410">
    <w:name w:val="Название объекта41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451">
    <w:name w:val="Указатель45"/>
    <w:basedOn w:val="a"/>
    <w:rsid w:val="003824D6"/>
    <w:pPr>
      <w:suppressLineNumbers/>
    </w:pPr>
    <w:rPr>
      <w:rFonts w:cs="Mangal"/>
    </w:rPr>
  </w:style>
  <w:style w:type="paragraph" w:customStyle="1" w:styleId="400">
    <w:name w:val="Название объекта40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441">
    <w:name w:val="Указатель44"/>
    <w:basedOn w:val="a"/>
    <w:rsid w:val="003824D6"/>
    <w:pPr>
      <w:suppressLineNumbers/>
    </w:pPr>
    <w:rPr>
      <w:rFonts w:cs="Mangal"/>
    </w:rPr>
  </w:style>
  <w:style w:type="paragraph" w:customStyle="1" w:styleId="390">
    <w:name w:val="Название объекта39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431">
    <w:name w:val="Указатель43"/>
    <w:basedOn w:val="a"/>
    <w:rsid w:val="003824D6"/>
    <w:pPr>
      <w:suppressLineNumbers/>
    </w:pPr>
    <w:rPr>
      <w:rFonts w:cs="Mangal"/>
    </w:rPr>
  </w:style>
  <w:style w:type="paragraph" w:customStyle="1" w:styleId="380">
    <w:name w:val="Название объекта38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421">
    <w:name w:val="Указатель42"/>
    <w:basedOn w:val="a"/>
    <w:rsid w:val="003824D6"/>
    <w:pPr>
      <w:suppressLineNumbers/>
    </w:pPr>
    <w:rPr>
      <w:rFonts w:cs="Mangal"/>
    </w:rPr>
  </w:style>
  <w:style w:type="paragraph" w:customStyle="1" w:styleId="370">
    <w:name w:val="Название объекта37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411">
    <w:name w:val="Указатель41"/>
    <w:basedOn w:val="a"/>
    <w:rsid w:val="003824D6"/>
    <w:pPr>
      <w:suppressLineNumbers/>
    </w:pPr>
    <w:rPr>
      <w:rFonts w:cs="Mangal"/>
    </w:rPr>
  </w:style>
  <w:style w:type="paragraph" w:customStyle="1" w:styleId="360">
    <w:name w:val="Название объекта36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401">
    <w:name w:val="Указатель40"/>
    <w:basedOn w:val="a"/>
    <w:rsid w:val="003824D6"/>
    <w:pPr>
      <w:suppressLineNumbers/>
    </w:pPr>
    <w:rPr>
      <w:rFonts w:cs="Mangal"/>
    </w:rPr>
  </w:style>
  <w:style w:type="paragraph" w:customStyle="1" w:styleId="350">
    <w:name w:val="Название объекта35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391">
    <w:name w:val="Указатель39"/>
    <w:basedOn w:val="a"/>
    <w:rsid w:val="003824D6"/>
    <w:pPr>
      <w:suppressLineNumbers/>
    </w:pPr>
    <w:rPr>
      <w:rFonts w:cs="Mangal"/>
    </w:rPr>
  </w:style>
  <w:style w:type="paragraph" w:customStyle="1" w:styleId="340">
    <w:name w:val="Название объекта34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381">
    <w:name w:val="Указатель38"/>
    <w:basedOn w:val="a"/>
    <w:rsid w:val="003824D6"/>
    <w:pPr>
      <w:suppressLineNumbers/>
    </w:pPr>
    <w:rPr>
      <w:rFonts w:cs="Mangal"/>
    </w:rPr>
  </w:style>
  <w:style w:type="paragraph" w:customStyle="1" w:styleId="330">
    <w:name w:val="Название объекта33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371">
    <w:name w:val="Указатель37"/>
    <w:basedOn w:val="a"/>
    <w:rsid w:val="003824D6"/>
    <w:pPr>
      <w:suppressLineNumbers/>
    </w:pPr>
    <w:rPr>
      <w:rFonts w:cs="Mangal"/>
    </w:rPr>
  </w:style>
  <w:style w:type="paragraph" w:customStyle="1" w:styleId="320">
    <w:name w:val="Название объекта32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361">
    <w:name w:val="Указатель36"/>
    <w:basedOn w:val="a"/>
    <w:rsid w:val="003824D6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351">
    <w:name w:val="Указатель35"/>
    <w:basedOn w:val="a"/>
    <w:rsid w:val="003824D6"/>
    <w:pPr>
      <w:suppressLineNumbers/>
    </w:pPr>
    <w:rPr>
      <w:rFonts w:cs="Mangal"/>
    </w:rPr>
  </w:style>
  <w:style w:type="paragraph" w:customStyle="1" w:styleId="301">
    <w:name w:val="Название объекта30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341">
    <w:name w:val="Указатель34"/>
    <w:basedOn w:val="a"/>
    <w:rsid w:val="003824D6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331">
    <w:name w:val="Указатель33"/>
    <w:basedOn w:val="a"/>
    <w:rsid w:val="003824D6"/>
    <w:pPr>
      <w:suppressLineNumbers/>
    </w:pPr>
    <w:rPr>
      <w:rFonts w:cs="Mangal"/>
    </w:rPr>
  </w:style>
  <w:style w:type="paragraph" w:customStyle="1" w:styleId="280">
    <w:name w:val="Название объекта28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321">
    <w:name w:val="Указатель32"/>
    <w:basedOn w:val="a"/>
    <w:rsid w:val="003824D6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3824D6"/>
    <w:pPr>
      <w:suppressAutoHyphens w:val="0"/>
      <w:jc w:val="center"/>
    </w:pPr>
    <w:rPr>
      <w:sz w:val="20"/>
      <w:szCs w:val="20"/>
      <w:lang w:eastAsia="ru-RU"/>
    </w:rPr>
  </w:style>
  <w:style w:type="paragraph" w:customStyle="1" w:styleId="311">
    <w:name w:val="Указатель31"/>
    <w:basedOn w:val="a"/>
    <w:rsid w:val="003824D6"/>
    <w:pPr>
      <w:suppressLineNumbers/>
    </w:pPr>
    <w:rPr>
      <w:rFonts w:cs="Mangal"/>
    </w:rPr>
  </w:style>
  <w:style w:type="paragraph" w:customStyle="1" w:styleId="260">
    <w:name w:val="Название объекта26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302">
    <w:name w:val="Указатель30"/>
    <w:basedOn w:val="a"/>
    <w:rsid w:val="003824D6"/>
    <w:pPr>
      <w:suppressLineNumbers/>
    </w:pPr>
    <w:rPr>
      <w:rFonts w:cs="Mangal"/>
    </w:rPr>
  </w:style>
  <w:style w:type="paragraph" w:customStyle="1" w:styleId="250">
    <w:name w:val="Название объекта25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291">
    <w:name w:val="Указатель29"/>
    <w:basedOn w:val="a"/>
    <w:rsid w:val="003824D6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281">
    <w:name w:val="Указатель28"/>
    <w:basedOn w:val="a"/>
    <w:rsid w:val="003824D6"/>
    <w:pPr>
      <w:suppressLineNumbers/>
    </w:pPr>
    <w:rPr>
      <w:rFonts w:cs="Mangal"/>
    </w:rPr>
  </w:style>
  <w:style w:type="paragraph" w:customStyle="1" w:styleId="230">
    <w:name w:val="Название объекта23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271">
    <w:name w:val="Указатель27"/>
    <w:basedOn w:val="a"/>
    <w:rsid w:val="003824D6"/>
    <w:pPr>
      <w:suppressLineNumbers/>
    </w:pPr>
    <w:rPr>
      <w:rFonts w:cs="Mangal"/>
    </w:rPr>
  </w:style>
  <w:style w:type="paragraph" w:customStyle="1" w:styleId="221">
    <w:name w:val="Название объекта22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261">
    <w:name w:val="Указатель26"/>
    <w:basedOn w:val="a"/>
    <w:rsid w:val="003824D6"/>
    <w:pPr>
      <w:suppressLineNumbers/>
    </w:pPr>
    <w:rPr>
      <w:rFonts w:cs="Mangal"/>
    </w:rPr>
  </w:style>
  <w:style w:type="paragraph" w:customStyle="1" w:styleId="211">
    <w:name w:val="Название объекта21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251">
    <w:name w:val="Указатель25"/>
    <w:basedOn w:val="a"/>
    <w:rsid w:val="003824D6"/>
    <w:pPr>
      <w:suppressLineNumbers/>
    </w:pPr>
    <w:rPr>
      <w:rFonts w:cs="Mangal"/>
    </w:rPr>
  </w:style>
  <w:style w:type="paragraph" w:customStyle="1" w:styleId="202">
    <w:name w:val="Название объекта20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241">
    <w:name w:val="Указатель24"/>
    <w:basedOn w:val="a"/>
    <w:rsid w:val="003824D6"/>
    <w:pPr>
      <w:suppressLineNumbers/>
    </w:pPr>
    <w:rPr>
      <w:rFonts w:cs="Mangal"/>
    </w:rPr>
  </w:style>
  <w:style w:type="paragraph" w:customStyle="1" w:styleId="191">
    <w:name w:val="Название объекта19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231">
    <w:name w:val="Указатель23"/>
    <w:basedOn w:val="a"/>
    <w:rsid w:val="003824D6"/>
    <w:pPr>
      <w:suppressLineNumbers/>
    </w:pPr>
    <w:rPr>
      <w:rFonts w:cs="Mangal"/>
    </w:rPr>
  </w:style>
  <w:style w:type="paragraph" w:customStyle="1" w:styleId="181">
    <w:name w:val="Название объекта18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222">
    <w:name w:val="Указатель22"/>
    <w:basedOn w:val="a"/>
    <w:rsid w:val="003824D6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212">
    <w:name w:val="Указатель21"/>
    <w:basedOn w:val="a"/>
    <w:rsid w:val="003824D6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203">
    <w:name w:val="Указатель20"/>
    <w:basedOn w:val="a"/>
    <w:rsid w:val="003824D6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192">
    <w:name w:val="Указатель19"/>
    <w:basedOn w:val="a"/>
    <w:rsid w:val="003824D6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182">
    <w:name w:val="Указатель18"/>
    <w:basedOn w:val="a"/>
    <w:rsid w:val="003824D6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172">
    <w:name w:val="Указатель17"/>
    <w:basedOn w:val="a"/>
    <w:rsid w:val="003824D6"/>
    <w:pPr>
      <w:suppressLineNumbers/>
    </w:pPr>
    <w:rPr>
      <w:rFonts w:cs="Mangal"/>
    </w:rPr>
  </w:style>
  <w:style w:type="paragraph" w:customStyle="1" w:styleId="123">
    <w:name w:val="Название объекта12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162">
    <w:name w:val="Указатель16"/>
    <w:basedOn w:val="a"/>
    <w:rsid w:val="003824D6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152">
    <w:name w:val="Указатель15"/>
    <w:basedOn w:val="a"/>
    <w:rsid w:val="003824D6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142">
    <w:name w:val="Указатель14"/>
    <w:basedOn w:val="a"/>
    <w:rsid w:val="003824D6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132">
    <w:name w:val="Указатель13"/>
    <w:basedOn w:val="a"/>
    <w:rsid w:val="003824D6"/>
    <w:pPr>
      <w:suppressLineNumbers/>
    </w:pPr>
    <w:rPr>
      <w:rFonts w:cs="Mangal"/>
    </w:rPr>
  </w:style>
  <w:style w:type="paragraph" w:customStyle="1" w:styleId="82">
    <w:name w:val="Название объекта8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124">
    <w:name w:val="Указатель12"/>
    <w:basedOn w:val="a"/>
    <w:rsid w:val="003824D6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113">
    <w:name w:val="Указатель11"/>
    <w:basedOn w:val="a"/>
    <w:rsid w:val="003824D6"/>
    <w:pPr>
      <w:suppressLineNumbers/>
    </w:pPr>
    <w:rPr>
      <w:rFonts w:cs="Mangal"/>
    </w:rPr>
  </w:style>
  <w:style w:type="paragraph" w:customStyle="1" w:styleId="67">
    <w:name w:val="Название объекта6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103">
    <w:name w:val="Указатель10"/>
    <w:basedOn w:val="a"/>
    <w:rsid w:val="003824D6"/>
    <w:pPr>
      <w:suppressLineNumbers/>
    </w:pPr>
    <w:rPr>
      <w:rFonts w:cs="Mangal"/>
    </w:rPr>
  </w:style>
  <w:style w:type="paragraph" w:customStyle="1" w:styleId="5c">
    <w:name w:val="Название объекта5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92">
    <w:name w:val="Указатель9"/>
    <w:basedOn w:val="a"/>
    <w:rsid w:val="003824D6"/>
    <w:pPr>
      <w:suppressLineNumbers/>
    </w:pPr>
    <w:rPr>
      <w:rFonts w:cs="Mangal"/>
    </w:rPr>
  </w:style>
  <w:style w:type="paragraph" w:customStyle="1" w:styleId="4d">
    <w:name w:val="Название объекта4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3824D6"/>
    <w:pPr>
      <w:suppressLineNumbers/>
    </w:pPr>
    <w:rPr>
      <w:rFonts w:cs="Mangal"/>
    </w:rPr>
  </w:style>
  <w:style w:type="paragraph" w:customStyle="1" w:styleId="3f">
    <w:name w:val="Название объекта3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3824D6"/>
    <w:pPr>
      <w:suppressLineNumbers/>
    </w:pPr>
    <w:rPr>
      <w:rFonts w:cs="Mangal"/>
    </w:rPr>
  </w:style>
  <w:style w:type="paragraph" w:customStyle="1" w:styleId="2f">
    <w:name w:val="Название объекта2"/>
    <w:basedOn w:val="a"/>
    <w:rsid w:val="003824D6"/>
    <w:pPr>
      <w:suppressLineNumbers/>
      <w:spacing w:before="120" w:after="120"/>
    </w:pPr>
    <w:rPr>
      <w:rFonts w:cs="Mangal"/>
      <w:i/>
      <w:iCs/>
    </w:rPr>
  </w:style>
  <w:style w:type="paragraph" w:customStyle="1" w:styleId="68">
    <w:name w:val="Указатель6"/>
    <w:basedOn w:val="a"/>
    <w:rsid w:val="003824D6"/>
    <w:pPr>
      <w:suppressLineNumbers/>
    </w:pPr>
    <w:rPr>
      <w:rFonts w:cs="Mangal"/>
    </w:rPr>
  </w:style>
  <w:style w:type="paragraph" w:customStyle="1" w:styleId="af4">
    <w:name w:val="обычный"/>
    <w:basedOn w:val="a"/>
    <w:rsid w:val="003824D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e">
    <w:name w:val="Знак1"/>
    <w:basedOn w:val="a"/>
    <w:rsid w:val="003824D6"/>
    <w:rPr>
      <w:rFonts w:ascii="Verdana" w:hAnsi="Verdana" w:cs="Verdana"/>
      <w:sz w:val="20"/>
      <w:szCs w:val="20"/>
      <w:lang w:val="en-US"/>
    </w:rPr>
  </w:style>
  <w:style w:type="paragraph" w:customStyle="1" w:styleId="af5">
    <w:name w:val="???????"/>
    <w:rsid w:val="003824D6"/>
    <w:pPr>
      <w:suppressAutoHyphens/>
    </w:pPr>
    <w:rPr>
      <w:sz w:val="24"/>
      <w:lang w:eastAsia="zh-CN"/>
    </w:rPr>
  </w:style>
  <w:style w:type="paragraph" w:customStyle="1" w:styleId="322">
    <w:name w:val="Основной текст 32"/>
    <w:basedOn w:val="a"/>
    <w:rsid w:val="003824D6"/>
    <w:rPr>
      <w:szCs w:val="20"/>
    </w:rPr>
  </w:style>
  <w:style w:type="paragraph" w:customStyle="1" w:styleId="223">
    <w:name w:val="Основной текст 22"/>
    <w:basedOn w:val="a"/>
    <w:rsid w:val="003824D6"/>
    <w:rPr>
      <w:b/>
      <w:szCs w:val="20"/>
    </w:rPr>
  </w:style>
  <w:style w:type="paragraph" w:customStyle="1" w:styleId="2f0">
    <w:name w:val="????????? 2"/>
    <w:basedOn w:val="af5"/>
    <w:next w:val="af5"/>
    <w:rsid w:val="003824D6"/>
    <w:pPr>
      <w:keepNext/>
      <w:jc w:val="center"/>
    </w:pPr>
    <w:rPr>
      <w:b/>
    </w:rPr>
  </w:style>
  <w:style w:type="paragraph" w:customStyle="1" w:styleId="af6">
    <w:name w:val="???????? ?????"/>
    <w:basedOn w:val="af5"/>
    <w:rsid w:val="003824D6"/>
    <w:pPr>
      <w:jc w:val="both"/>
    </w:pPr>
  </w:style>
  <w:style w:type="paragraph" w:customStyle="1" w:styleId="213">
    <w:name w:val="Основной текст 21"/>
    <w:basedOn w:val="af5"/>
    <w:rsid w:val="003824D6"/>
    <w:rPr>
      <w:b/>
    </w:rPr>
  </w:style>
  <w:style w:type="paragraph" w:customStyle="1" w:styleId="af7">
    <w:name w:val="??????? ??????????"/>
    <w:basedOn w:val="af5"/>
    <w:rsid w:val="003824D6"/>
  </w:style>
  <w:style w:type="paragraph" w:customStyle="1" w:styleId="312">
    <w:name w:val="Основной текст 31"/>
    <w:basedOn w:val="af5"/>
    <w:rsid w:val="003824D6"/>
    <w:pPr>
      <w:jc w:val="both"/>
    </w:pPr>
    <w:rPr>
      <w:b/>
    </w:rPr>
  </w:style>
  <w:style w:type="paragraph" w:styleId="af8">
    <w:name w:val="header"/>
    <w:basedOn w:val="a"/>
    <w:rsid w:val="003824D6"/>
  </w:style>
  <w:style w:type="paragraph" w:styleId="af9">
    <w:name w:val="footer"/>
    <w:basedOn w:val="a"/>
    <w:rsid w:val="003824D6"/>
  </w:style>
  <w:style w:type="paragraph" w:customStyle="1" w:styleId="2f1">
    <w:name w:val="Текст2"/>
    <w:basedOn w:val="a"/>
    <w:rsid w:val="003824D6"/>
    <w:rPr>
      <w:rFonts w:ascii="Courier New" w:hAnsi="Courier New" w:cs="Courier New"/>
      <w:sz w:val="20"/>
      <w:szCs w:val="20"/>
    </w:rPr>
  </w:style>
  <w:style w:type="paragraph" w:customStyle="1" w:styleId="2f2">
    <w:name w:val="Схема документа2"/>
    <w:basedOn w:val="a"/>
    <w:rsid w:val="003824D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0">
    <w:name w:val="ConsPlusNormal"/>
    <w:rsid w:val="003824D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a">
    <w:name w:val="Знак Знак Знак Знак Знак Знак"/>
    <w:basedOn w:val="a"/>
    <w:rsid w:val="003824D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">
    <w:name w:val="Char Char1"/>
    <w:basedOn w:val="a"/>
    <w:rsid w:val="003824D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b">
    <w:name w:val="Body Text Indent"/>
    <w:basedOn w:val="a"/>
    <w:rsid w:val="003824D6"/>
    <w:pPr>
      <w:spacing w:after="120"/>
      <w:ind w:left="283"/>
    </w:pPr>
    <w:rPr>
      <w:sz w:val="20"/>
      <w:szCs w:val="20"/>
    </w:rPr>
  </w:style>
  <w:style w:type="paragraph" w:styleId="afc">
    <w:name w:val="Normal (Web)"/>
    <w:basedOn w:val="a"/>
    <w:uiPriority w:val="99"/>
    <w:rsid w:val="003824D6"/>
    <w:pPr>
      <w:spacing w:before="280" w:after="280"/>
    </w:pPr>
  </w:style>
  <w:style w:type="paragraph" w:customStyle="1" w:styleId="ConsTitle">
    <w:name w:val="ConsTitle"/>
    <w:rsid w:val="003824D6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customStyle="1" w:styleId="224">
    <w:name w:val="Основной текст с отступом 22"/>
    <w:basedOn w:val="a"/>
    <w:rsid w:val="003824D6"/>
    <w:pPr>
      <w:spacing w:after="120" w:line="480" w:lineRule="auto"/>
      <w:ind w:left="283"/>
    </w:pPr>
  </w:style>
  <w:style w:type="paragraph" w:customStyle="1" w:styleId="1f">
    <w:name w:val="Знак Знак Знак Знак Знак Знак1"/>
    <w:basedOn w:val="a"/>
    <w:rsid w:val="003824D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d">
    <w:name w:val="Обычный + По ширине"/>
    <w:basedOn w:val="a"/>
    <w:rsid w:val="003824D6"/>
    <w:pPr>
      <w:ind w:right="-5"/>
      <w:jc w:val="both"/>
    </w:pPr>
  </w:style>
  <w:style w:type="paragraph" w:customStyle="1" w:styleId="afe">
    <w:name w:val="Стиль Знак Знак Знак Знак Знак Знак Знак Знак Знак Знак"/>
    <w:basedOn w:val="a"/>
    <w:next w:val="2"/>
    <w:rsid w:val="003824D6"/>
    <w:pPr>
      <w:spacing w:after="160" w:line="240" w:lineRule="exact"/>
    </w:pPr>
    <w:rPr>
      <w:lang w:val="en-US"/>
    </w:rPr>
  </w:style>
  <w:style w:type="paragraph" w:customStyle="1" w:styleId="ConsPlusNonformat">
    <w:name w:val="ConsPlusNonformat"/>
    <w:rsid w:val="003824D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3824D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f0">
    <w:name w:val="Без интервала1"/>
    <w:rsid w:val="003824D6"/>
    <w:pPr>
      <w:widowControl w:val="0"/>
      <w:suppressAutoHyphens/>
    </w:pPr>
    <w:rPr>
      <w:rFonts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qFormat/>
    <w:rsid w:val="003824D6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f">
    <w:name w:val="Subtitle"/>
    <w:basedOn w:val="a"/>
    <w:next w:val="af1"/>
    <w:qFormat/>
    <w:rsid w:val="003824D6"/>
    <w:pPr>
      <w:jc w:val="center"/>
    </w:pPr>
    <w:rPr>
      <w:b/>
      <w:szCs w:val="20"/>
    </w:rPr>
  </w:style>
  <w:style w:type="paragraph" w:customStyle="1" w:styleId="323">
    <w:name w:val="Основной текст с отступом 32"/>
    <w:basedOn w:val="a"/>
    <w:rsid w:val="003824D6"/>
    <w:pPr>
      <w:widowControl w:val="0"/>
      <w:autoSpaceDE w:val="0"/>
      <w:spacing w:after="120"/>
      <w:ind w:left="283"/>
    </w:pPr>
    <w:rPr>
      <w:sz w:val="16"/>
      <w:szCs w:val="16"/>
    </w:rPr>
  </w:style>
  <w:style w:type="paragraph" w:customStyle="1" w:styleId="1f1">
    <w:name w:val="Обычный1"/>
    <w:rsid w:val="003824D6"/>
    <w:pPr>
      <w:suppressAutoHyphens/>
    </w:pPr>
    <w:rPr>
      <w:lang w:eastAsia="zh-CN"/>
    </w:rPr>
  </w:style>
  <w:style w:type="paragraph" w:customStyle="1" w:styleId="1f2">
    <w:name w:val="Абзац списка1"/>
    <w:basedOn w:val="a"/>
    <w:rsid w:val="003824D6"/>
    <w:pPr>
      <w:ind w:left="720"/>
      <w:contextualSpacing/>
    </w:pPr>
    <w:rPr>
      <w:sz w:val="20"/>
      <w:szCs w:val="20"/>
    </w:rPr>
  </w:style>
  <w:style w:type="paragraph" w:customStyle="1" w:styleId="313">
    <w:name w:val="Продолжение списка 31"/>
    <w:basedOn w:val="a"/>
    <w:rsid w:val="003824D6"/>
    <w:pPr>
      <w:spacing w:after="120"/>
      <w:ind w:left="849"/>
    </w:pPr>
    <w:rPr>
      <w:sz w:val="20"/>
      <w:szCs w:val="20"/>
    </w:rPr>
  </w:style>
  <w:style w:type="paragraph" w:customStyle="1" w:styleId="ConsPlusTitle">
    <w:name w:val="ConsPlusTitle"/>
    <w:rsid w:val="003824D6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114">
    <w:name w:val="Без интервала11"/>
    <w:rsid w:val="003824D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0">
    <w:name w:val="Содержимое таблицы"/>
    <w:basedOn w:val="a"/>
    <w:rsid w:val="003824D6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Web">
    <w:name w:val="Обычный (Web)"/>
    <w:basedOn w:val="a"/>
    <w:rsid w:val="003824D6"/>
    <w:pPr>
      <w:spacing w:before="280" w:after="280"/>
      <w:ind w:firstLine="288"/>
      <w:jc w:val="both"/>
    </w:pPr>
    <w:rPr>
      <w:rFonts w:ascii="MS Sans Serif" w:hAnsi="MS Sans Serif" w:cs="MS Sans Serif"/>
      <w:sz w:val="39"/>
      <w:szCs w:val="39"/>
    </w:rPr>
  </w:style>
  <w:style w:type="paragraph" w:customStyle="1" w:styleId="1f3">
    <w:name w:val="Название объекта1"/>
    <w:basedOn w:val="a"/>
    <w:rsid w:val="003824D6"/>
    <w:pPr>
      <w:widowControl w:val="0"/>
      <w:spacing w:before="240"/>
      <w:jc w:val="center"/>
    </w:pPr>
    <w:rPr>
      <w:rFonts w:ascii="TimesET" w:hAnsi="TimesET" w:cs="TimesET"/>
      <w:b/>
      <w:spacing w:val="20"/>
      <w:kern w:val="1"/>
      <w:sz w:val="44"/>
      <w:szCs w:val="20"/>
    </w:rPr>
  </w:style>
  <w:style w:type="paragraph" w:styleId="aff1">
    <w:name w:val="endnote text"/>
    <w:basedOn w:val="a"/>
    <w:rsid w:val="003824D6"/>
    <w:pPr>
      <w:widowControl w:val="0"/>
      <w:autoSpaceDE w:val="0"/>
    </w:pPr>
  </w:style>
  <w:style w:type="paragraph" w:customStyle="1" w:styleId="Heading">
    <w:name w:val="Heading"/>
    <w:rsid w:val="003824D6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2">
    <w:name w:val="Знак"/>
    <w:basedOn w:val="a"/>
    <w:rsid w:val="003824D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3">
    <w:name w:val="Знак2"/>
    <w:basedOn w:val="a"/>
    <w:rsid w:val="003824D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3">
    <w:name w:val="Заголовок статьи"/>
    <w:basedOn w:val="a"/>
    <w:next w:val="a"/>
    <w:rsid w:val="003824D6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f4">
    <w:name w:val="Balloon Text"/>
    <w:basedOn w:val="a"/>
    <w:rsid w:val="003824D6"/>
    <w:rPr>
      <w:rFonts w:ascii="Tahoma" w:hAnsi="Tahoma" w:cs="Tahoma"/>
      <w:sz w:val="16"/>
      <w:szCs w:val="16"/>
    </w:rPr>
  </w:style>
  <w:style w:type="paragraph" w:customStyle="1" w:styleId="1f4">
    <w:name w:val="Цитата1"/>
    <w:basedOn w:val="a"/>
    <w:rsid w:val="003824D6"/>
    <w:pPr>
      <w:autoSpaceDE w:val="0"/>
      <w:ind w:left="284" w:right="-133"/>
      <w:jc w:val="both"/>
    </w:pPr>
  </w:style>
  <w:style w:type="paragraph" w:customStyle="1" w:styleId="msonormalcxspmiddle">
    <w:name w:val="msonormalcxspmiddle"/>
    <w:basedOn w:val="a"/>
    <w:rsid w:val="003824D6"/>
    <w:pPr>
      <w:spacing w:before="280" w:after="280"/>
    </w:pPr>
  </w:style>
  <w:style w:type="paragraph" w:customStyle="1" w:styleId="125">
    <w:name w:val="Абзац списка12"/>
    <w:basedOn w:val="a"/>
    <w:rsid w:val="003824D6"/>
    <w:pPr>
      <w:ind w:left="720"/>
    </w:pPr>
    <w:rPr>
      <w:sz w:val="20"/>
      <w:szCs w:val="20"/>
    </w:rPr>
  </w:style>
  <w:style w:type="paragraph" w:styleId="HTML">
    <w:name w:val="HTML Preformatted"/>
    <w:basedOn w:val="a"/>
    <w:rsid w:val="003824D6"/>
    <w:pPr>
      <w:autoSpaceDE w:val="0"/>
    </w:pPr>
    <w:rPr>
      <w:szCs w:val="20"/>
    </w:rPr>
  </w:style>
  <w:style w:type="paragraph" w:customStyle="1" w:styleId="126">
    <w:name w:val="1 Знак Знак Знак2 Знак"/>
    <w:basedOn w:val="a"/>
    <w:rsid w:val="003824D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3824D6"/>
    <w:pPr>
      <w:widowControl w:val="0"/>
      <w:autoSpaceDE w:val="0"/>
      <w:spacing w:line="317" w:lineRule="exact"/>
      <w:jc w:val="center"/>
    </w:pPr>
  </w:style>
  <w:style w:type="paragraph" w:customStyle="1" w:styleId="Style2">
    <w:name w:val="Style2"/>
    <w:basedOn w:val="a"/>
    <w:rsid w:val="003824D6"/>
    <w:pPr>
      <w:widowControl w:val="0"/>
      <w:autoSpaceDE w:val="0"/>
      <w:spacing w:line="322" w:lineRule="exact"/>
      <w:ind w:hanging="346"/>
    </w:pPr>
  </w:style>
  <w:style w:type="paragraph" w:customStyle="1" w:styleId="Style4">
    <w:name w:val="Style4"/>
    <w:basedOn w:val="a"/>
    <w:rsid w:val="003824D6"/>
    <w:pPr>
      <w:widowControl w:val="0"/>
      <w:autoSpaceDE w:val="0"/>
    </w:pPr>
  </w:style>
  <w:style w:type="paragraph" w:customStyle="1" w:styleId="Style5">
    <w:name w:val="Style5"/>
    <w:basedOn w:val="a"/>
    <w:uiPriority w:val="99"/>
    <w:rsid w:val="003824D6"/>
    <w:pPr>
      <w:widowControl w:val="0"/>
      <w:autoSpaceDE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3824D6"/>
    <w:pPr>
      <w:widowControl w:val="0"/>
      <w:autoSpaceDE w:val="0"/>
    </w:pPr>
  </w:style>
  <w:style w:type="paragraph" w:customStyle="1" w:styleId="115">
    <w:name w:val="Абзац списка11"/>
    <w:basedOn w:val="a"/>
    <w:rsid w:val="003824D6"/>
    <w:pPr>
      <w:ind w:left="720"/>
      <w:contextualSpacing/>
    </w:pPr>
    <w:rPr>
      <w:sz w:val="20"/>
      <w:szCs w:val="20"/>
    </w:rPr>
  </w:style>
  <w:style w:type="paragraph" w:customStyle="1" w:styleId="2f4">
    <w:name w:val="Основной текст (2)"/>
    <w:basedOn w:val="a"/>
    <w:rsid w:val="003824D6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3824D6"/>
    <w:pPr>
      <w:spacing w:before="280" w:after="280"/>
    </w:pPr>
  </w:style>
  <w:style w:type="paragraph" w:styleId="aff5">
    <w:name w:val="footnote text"/>
    <w:basedOn w:val="a"/>
    <w:rsid w:val="003824D6"/>
    <w:rPr>
      <w:sz w:val="20"/>
      <w:szCs w:val="20"/>
    </w:rPr>
  </w:style>
  <w:style w:type="paragraph" w:customStyle="1" w:styleId="aff6">
    <w:name w:val="Стиль Знак"/>
    <w:basedOn w:val="a"/>
    <w:next w:val="2"/>
    <w:rsid w:val="003824D6"/>
    <w:pPr>
      <w:spacing w:after="160" w:line="240" w:lineRule="exact"/>
    </w:pPr>
    <w:rPr>
      <w:rFonts w:ascii="Calibri" w:hAnsi="Calibri" w:cs="Calibri"/>
      <w:sz w:val="22"/>
      <w:szCs w:val="22"/>
      <w:lang w:val="en-US"/>
    </w:rPr>
  </w:style>
  <w:style w:type="paragraph" w:customStyle="1" w:styleId="aff7">
    <w:name w:val="Знак Знак Знак Знак Знак Знак Знак Знак"/>
    <w:basedOn w:val="a"/>
    <w:next w:val="2"/>
    <w:rsid w:val="003824D6"/>
    <w:pPr>
      <w:spacing w:after="160" w:line="240" w:lineRule="exact"/>
    </w:pPr>
    <w:rPr>
      <w:lang w:val="en-US"/>
    </w:rPr>
  </w:style>
  <w:style w:type="paragraph" w:customStyle="1" w:styleId="Style">
    <w:name w:val="Style"/>
    <w:rsid w:val="003824D6"/>
    <w:pPr>
      <w:widowControl w:val="0"/>
      <w:suppressAutoHyphens/>
      <w:autoSpaceDE w:val="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3824D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BodyText21">
    <w:name w:val="Body Text 21"/>
    <w:basedOn w:val="a"/>
    <w:rsid w:val="003824D6"/>
    <w:pPr>
      <w:overflowPunct w:val="0"/>
      <w:autoSpaceDE w:val="0"/>
      <w:ind w:firstLine="709"/>
      <w:textAlignment w:val="baseline"/>
    </w:pPr>
    <w:rPr>
      <w:sz w:val="28"/>
      <w:szCs w:val="20"/>
    </w:rPr>
  </w:style>
  <w:style w:type="paragraph" w:customStyle="1" w:styleId="314">
    <w:name w:val="Основной текст с отступом 31"/>
    <w:basedOn w:val="a"/>
    <w:rsid w:val="003824D6"/>
    <w:pPr>
      <w:widowControl w:val="0"/>
      <w:shd w:val="clear" w:color="auto" w:fill="FFFFFF"/>
      <w:autoSpaceDE w:val="0"/>
      <w:spacing w:before="120"/>
      <w:ind w:left="1134" w:hanging="567"/>
      <w:jc w:val="both"/>
    </w:pPr>
    <w:rPr>
      <w:color w:val="000000"/>
    </w:rPr>
  </w:style>
  <w:style w:type="paragraph" w:customStyle="1" w:styleId="214">
    <w:name w:val="Основной текст с отступом 21"/>
    <w:basedOn w:val="a"/>
    <w:rsid w:val="003824D6"/>
    <w:pPr>
      <w:widowControl w:val="0"/>
      <w:shd w:val="clear" w:color="auto" w:fill="FFFFFF"/>
      <w:autoSpaceDE w:val="0"/>
      <w:ind w:firstLine="567"/>
      <w:jc w:val="both"/>
    </w:pPr>
    <w:rPr>
      <w:color w:val="000000"/>
    </w:rPr>
  </w:style>
  <w:style w:type="paragraph" w:customStyle="1" w:styleId="WW-">
    <w:name w:val="WW-Заголовок"/>
    <w:basedOn w:val="a"/>
    <w:next w:val="af1"/>
    <w:rsid w:val="003824D6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5d">
    <w:name w:val="Название5"/>
    <w:basedOn w:val="a"/>
    <w:rsid w:val="003824D6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5e">
    <w:name w:val="Указатель5"/>
    <w:basedOn w:val="a"/>
    <w:rsid w:val="003824D6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4e">
    <w:name w:val="Название4"/>
    <w:basedOn w:val="a"/>
    <w:rsid w:val="003824D6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4f">
    <w:name w:val="Указатель4"/>
    <w:basedOn w:val="a"/>
    <w:rsid w:val="003824D6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3f0">
    <w:name w:val="Название3"/>
    <w:basedOn w:val="a"/>
    <w:rsid w:val="003824D6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3f1">
    <w:name w:val="Указатель3"/>
    <w:basedOn w:val="a"/>
    <w:rsid w:val="003824D6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2f5">
    <w:name w:val="Название2"/>
    <w:basedOn w:val="a"/>
    <w:rsid w:val="003824D6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f6">
    <w:name w:val="Указатель2"/>
    <w:basedOn w:val="a"/>
    <w:rsid w:val="003824D6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5">
    <w:name w:val="Название1"/>
    <w:basedOn w:val="a"/>
    <w:rsid w:val="003824D6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6">
    <w:name w:val="Указатель1"/>
    <w:basedOn w:val="a"/>
    <w:rsid w:val="003824D6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7">
    <w:name w:val="Схема документа1"/>
    <w:basedOn w:val="a"/>
    <w:rsid w:val="003824D6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</w:rPr>
  </w:style>
  <w:style w:type="paragraph" w:customStyle="1" w:styleId="aff8">
    <w:name w:val="Заголовок таблицы"/>
    <w:basedOn w:val="aff0"/>
    <w:rsid w:val="003824D6"/>
    <w:pPr>
      <w:autoSpaceDE w:val="0"/>
      <w:jc w:val="center"/>
    </w:pPr>
    <w:rPr>
      <w:rFonts w:cs="Times New Roman"/>
      <w:b/>
      <w:bCs/>
      <w:sz w:val="20"/>
      <w:szCs w:val="20"/>
      <w:lang w:bidi="ar-SA"/>
    </w:rPr>
  </w:style>
  <w:style w:type="paragraph" w:customStyle="1" w:styleId="aff9">
    <w:name w:val="Содержимое врезки"/>
    <w:basedOn w:val="af1"/>
    <w:rsid w:val="003824D6"/>
    <w:pPr>
      <w:spacing w:after="0"/>
      <w:jc w:val="both"/>
    </w:pPr>
  </w:style>
  <w:style w:type="paragraph" w:customStyle="1" w:styleId="affa">
    <w:name w:val="Знак Знак Знак Знак"/>
    <w:basedOn w:val="a"/>
    <w:rsid w:val="003824D6"/>
    <w:rPr>
      <w:rFonts w:ascii="Verdana" w:hAnsi="Verdana" w:cs="Verdana"/>
      <w:sz w:val="20"/>
      <w:szCs w:val="20"/>
      <w:lang w:val="en-US"/>
    </w:rPr>
  </w:style>
  <w:style w:type="paragraph" w:customStyle="1" w:styleId="affb">
    <w:name w:val="Основной стиль абзацев"/>
    <w:basedOn w:val="a"/>
    <w:rsid w:val="003824D6"/>
    <w:pPr>
      <w:keepLines/>
      <w:ind w:firstLine="567"/>
      <w:jc w:val="both"/>
    </w:pPr>
    <w:rPr>
      <w:sz w:val="28"/>
      <w:szCs w:val="20"/>
    </w:rPr>
  </w:style>
  <w:style w:type="paragraph" w:customStyle="1" w:styleId="12">
    <w:name w:val="Обычный + 12 пт"/>
    <w:basedOn w:val="a"/>
    <w:rsid w:val="003824D6"/>
    <w:pPr>
      <w:widowControl w:val="0"/>
      <w:numPr>
        <w:numId w:val="2"/>
      </w:numPr>
      <w:shd w:val="clear" w:color="auto" w:fill="FFFFFF"/>
      <w:autoSpaceDE w:val="0"/>
      <w:spacing w:before="10" w:line="269" w:lineRule="exact"/>
      <w:jc w:val="both"/>
    </w:pPr>
    <w:rPr>
      <w:sz w:val="20"/>
      <w:szCs w:val="20"/>
    </w:rPr>
  </w:style>
  <w:style w:type="paragraph" w:customStyle="1" w:styleId="ConsNonformat">
    <w:name w:val="ConsNonformat"/>
    <w:rsid w:val="003824D6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basedOn w:val="a"/>
    <w:rsid w:val="003824D6"/>
    <w:pPr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10">
    <w:name w:val="Абзац Уровень 1"/>
    <w:basedOn w:val="a"/>
    <w:rsid w:val="003824D6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2f7">
    <w:name w:val="Абзац Уровень 2"/>
    <w:basedOn w:val="10"/>
    <w:rsid w:val="003824D6"/>
    <w:pPr>
      <w:spacing w:before="120"/>
    </w:pPr>
  </w:style>
  <w:style w:type="paragraph" w:customStyle="1" w:styleId="3f2">
    <w:name w:val="Абзац Уровень 3"/>
    <w:basedOn w:val="10"/>
    <w:rsid w:val="003824D6"/>
    <w:rPr>
      <w:rFonts w:ascii="font180" w:eastAsia="font180" w:hAnsi="font180" w:cs="font180"/>
      <w:szCs w:val="20"/>
    </w:rPr>
  </w:style>
  <w:style w:type="paragraph" w:customStyle="1" w:styleId="4f0">
    <w:name w:val="Абзац Уровень 4"/>
    <w:basedOn w:val="10"/>
    <w:rsid w:val="003824D6"/>
    <w:pPr>
      <w:ind w:left="3060" w:hanging="360"/>
    </w:pPr>
  </w:style>
  <w:style w:type="paragraph" w:customStyle="1" w:styleId="2f8">
    <w:name w:val="Знак Знак Знак Знак Знак Знак2"/>
    <w:basedOn w:val="a"/>
    <w:rsid w:val="003824D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8">
    <w:name w:val="Основной текст1"/>
    <w:basedOn w:val="a"/>
    <w:rsid w:val="003824D6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eastAsia="ru-RU"/>
    </w:rPr>
  </w:style>
  <w:style w:type="paragraph" w:styleId="affc">
    <w:name w:val="List Paragraph"/>
    <w:basedOn w:val="a"/>
    <w:uiPriority w:val="34"/>
    <w:qFormat/>
    <w:rsid w:val="003824D6"/>
    <w:pPr>
      <w:ind w:left="720"/>
      <w:contextualSpacing/>
    </w:pPr>
  </w:style>
  <w:style w:type="paragraph" w:customStyle="1" w:styleId="affd">
    <w:name w:val="Знак Знак Знак Знак Знак Знак"/>
    <w:basedOn w:val="a"/>
    <w:rsid w:val="003824D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3">
    <w:name w:val="Знак Знак13 Знак Знак Знак Знак"/>
    <w:basedOn w:val="a"/>
    <w:rsid w:val="003824D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9">
    <w:name w:val="Абзац списка2"/>
    <w:basedOn w:val="a"/>
    <w:rsid w:val="003824D6"/>
    <w:pPr>
      <w:ind w:left="720"/>
      <w:contextualSpacing/>
    </w:pPr>
    <w:rPr>
      <w:rFonts w:eastAsia="Calibri"/>
    </w:rPr>
  </w:style>
  <w:style w:type="paragraph" w:customStyle="1" w:styleId="13CharChar">
    <w:name w:val="Знак Знак13 Char Char"/>
    <w:basedOn w:val="a"/>
    <w:rsid w:val="003824D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0">
    <w:name w:val="Char Char1"/>
    <w:basedOn w:val="a"/>
    <w:rsid w:val="003824D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e">
    <w:name w:val="No Spacing"/>
    <w:qFormat/>
    <w:rsid w:val="003824D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">
    <w:name w:val="Знак"/>
    <w:basedOn w:val="a"/>
    <w:rsid w:val="003824D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fa">
    <w:name w:val="Без интервала2"/>
    <w:rsid w:val="003824D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b">
    <w:name w:val="Основной текст2"/>
    <w:basedOn w:val="a"/>
    <w:rsid w:val="003824D6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9">
    <w:name w:val="Текст1"/>
    <w:basedOn w:val="a"/>
    <w:rsid w:val="003824D6"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rsid w:val="003824D6"/>
    <w:pPr>
      <w:spacing w:before="280" w:after="280"/>
    </w:pPr>
  </w:style>
  <w:style w:type="paragraph" w:customStyle="1" w:styleId="ConsPlusDocList">
    <w:name w:val="ConsPlusDocList"/>
    <w:rsid w:val="003824D6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western">
    <w:name w:val="western"/>
    <w:basedOn w:val="a"/>
    <w:rsid w:val="003824D6"/>
    <w:pPr>
      <w:spacing w:before="280" w:after="280"/>
    </w:pPr>
    <w:rPr>
      <w:rFonts w:eastAsia="Calibri"/>
    </w:rPr>
  </w:style>
  <w:style w:type="paragraph" w:customStyle="1" w:styleId="1fa">
    <w:name w:val="Текст примечания1"/>
    <w:basedOn w:val="a"/>
    <w:rsid w:val="003824D6"/>
    <w:pPr>
      <w:spacing w:after="200"/>
    </w:pPr>
    <w:rPr>
      <w:rFonts w:ascii="Calibri" w:hAnsi="Calibri" w:cs="Calibri"/>
      <w:sz w:val="20"/>
      <w:szCs w:val="20"/>
    </w:rPr>
  </w:style>
  <w:style w:type="paragraph" w:styleId="afff0">
    <w:name w:val="annotation subject"/>
    <w:basedOn w:val="1fa"/>
    <w:next w:val="1fa"/>
    <w:rsid w:val="003824D6"/>
    <w:rPr>
      <w:b/>
      <w:bCs/>
    </w:rPr>
  </w:style>
  <w:style w:type="paragraph" w:customStyle="1" w:styleId="Textbody">
    <w:name w:val="Text body"/>
    <w:basedOn w:val="a"/>
    <w:rsid w:val="003824D6"/>
    <w:pPr>
      <w:widowControl w:val="0"/>
      <w:spacing w:after="120"/>
      <w:textAlignment w:val="baseline"/>
    </w:pPr>
    <w:rPr>
      <w:rFonts w:eastAsia="Andale Sans UI" w:cs="Tahoma"/>
      <w:kern w:val="1"/>
      <w:lang w:val="en-US" w:bidi="en-US"/>
    </w:rPr>
  </w:style>
  <w:style w:type="paragraph" w:customStyle="1" w:styleId="232">
    <w:name w:val="Основной текст с отступом 23"/>
    <w:basedOn w:val="a"/>
    <w:rsid w:val="003824D6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332">
    <w:name w:val="Основной текст 33"/>
    <w:basedOn w:val="a"/>
    <w:rsid w:val="003824D6"/>
    <w:pPr>
      <w:spacing w:after="120"/>
    </w:pPr>
    <w:rPr>
      <w:sz w:val="16"/>
      <w:szCs w:val="16"/>
    </w:rPr>
  </w:style>
  <w:style w:type="paragraph" w:customStyle="1" w:styleId="233">
    <w:name w:val="Основной текст 23"/>
    <w:basedOn w:val="a"/>
    <w:rsid w:val="003824D6"/>
    <w:pPr>
      <w:jc w:val="center"/>
    </w:pPr>
    <w:rPr>
      <w:rFonts w:ascii="Calibri" w:eastAsia="Calibri" w:hAnsi="Calibri"/>
      <w:b/>
      <w:bCs/>
    </w:rPr>
  </w:style>
  <w:style w:type="paragraph" w:customStyle="1" w:styleId="3f3">
    <w:name w:val="Текст3"/>
    <w:basedOn w:val="a"/>
    <w:rsid w:val="003824D6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42">
    <w:name w:val="Основной текст с отступом 24"/>
    <w:basedOn w:val="a"/>
    <w:rsid w:val="003824D6"/>
    <w:pPr>
      <w:spacing w:after="120" w:line="480" w:lineRule="auto"/>
      <w:ind w:left="283"/>
    </w:pPr>
  </w:style>
  <w:style w:type="paragraph" w:customStyle="1" w:styleId="243">
    <w:name w:val="Основной текст 24"/>
    <w:basedOn w:val="a"/>
    <w:rsid w:val="003824D6"/>
    <w:pPr>
      <w:spacing w:after="120" w:line="480" w:lineRule="auto"/>
    </w:pPr>
  </w:style>
  <w:style w:type="paragraph" w:customStyle="1" w:styleId="252">
    <w:name w:val="Основной текст с отступом 25"/>
    <w:basedOn w:val="a"/>
    <w:rsid w:val="003824D6"/>
    <w:pPr>
      <w:ind w:firstLine="709"/>
    </w:pPr>
  </w:style>
  <w:style w:type="paragraph" w:customStyle="1" w:styleId="262">
    <w:name w:val="Основной текст с отступом 26"/>
    <w:basedOn w:val="a"/>
    <w:rsid w:val="003824D6"/>
    <w:pPr>
      <w:ind w:firstLine="709"/>
    </w:pPr>
  </w:style>
  <w:style w:type="paragraph" w:customStyle="1" w:styleId="253">
    <w:name w:val="Основной текст 25"/>
    <w:basedOn w:val="a"/>
    <w:rsid w:val="003824D6"/>
  </w:style>
  <w:style w:type="paragraph" w:customStyle="1" w:styleId="272">
    <w:name w:val="Основной текст с отступом 27"/>
    <w:basedOn w:val="a"/>
    <w:rsid w:val="003824D6"/>
    <w:pPr>
      <w:ind w:firstLine="709"/>
    </w:pPr>
  </w:style>
  <w:style w:type="paragraph" w:customStyle="1" w:styleId="263">
    <w:name w:val="Основной текст 26"/>
    <w:basedOn w:val="a"/>
    <w:rsid w:val="003824D6"/>
  </w:style>
  <w:style w:type="paragraph" w:customStyle="1" w:styleId="273">
    <w:name w:val="Основной текст 27"/>
    <w:basedOn w:val="a"/>
    <w:rsid w:val="003824D6"/>
    <w:pPr>
      <w:keepLines/>
      <w:tabs>
        <w:tab w:val="left" w:pos="0"/>
      </w:tabs>
    </w:pPr>
  </w:style>
  <w:style w:type="paragraph" w:customStyle="1" w:styleId="282">
    <w:name w:val="Основной текст с отступом 28"/>
    <w:basedOn w:val="a"/>
    <w:rsid w:val="003824D6"/>
    <w:pPr>
      <w:ind w:firstLine="709"/>
    </w:pPr>
  </w:style>
  <w:style w:type="paragraph" w:customStyle="1" w:styleId="283">
    <w:name w:val="Основной текст 28"/>
    <w:basedOn w:val="a"/>
    <w:rsid w:val="003824D6"/>
  </w:style>
  <w:style w:type="paragraph" w:customStyle="1" w:styleId="4f1">
    <w:name w:val="Текст4"/>
    <w:basedOn w:val="a"/>
    <w:rsid w:val="003824D6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2">
    <w:name w:val="Основной текст с отступом 29"/>
    <w:basedOn w:val="a"/>
    <w:rsid w:val="003824D6"/>
    <w:pPr>
      <w:spacing w:after="120" w:line="480" w:lineRule="auto"/>
      <w:ind w:left="283"/>
    </w:pPr>
  </w:style>
  <w:style w:type="paragraph" w:customStyle="1" w:styleId="Standard">
    <w:name w:val="Standard"/>
    <w:rsid w:val="003824D6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5f">
    <w:name w:val="Текст5"/>
    <w:basedOn w:val="a"/>
    <w:rsid w:val="003824D6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00">
    <w:name w:val="Основной текст с отступом 210"/>
    <w:basedOn w:val="a"/>
    <w:rsid w:val="003824D6"/>
    <w:pPr>
      <w:spacing w:after="120" w:line="480" w:lineRule="auto"/>
      <w:ind w:left="283"/>
    </w:pPr>
  </w:style>
  <w:style w:type="paragraph" w:customStyle="1" w:styleId="293">
    <w:name w:val="Основной текст 29"/>
    <w:basedOn w:val="a"/>
    <w:rsid w:val="003824D6"/>
    <w:pPr>
      <w:spacing w:after="120" w:line="480" w:lineRule="auto"/>
    </w:pPr>
  </w:style>
  <w:style w:type="paragraph" w:customStyle="1" w:styleId="342">
    <w:name w:val="Основной текст 34"/>
    <w:basedOn w:val="a"/>
    <w:rsid w:val="003824D6"/>
    <w:pPr>
      <w:spacing w:after="120"/>
    </w:pPr>
    <w:rPr>
      <w:sz w:val="16"/>
      <w:szCs w:val="16"/>
    </w:rPr>
  </w:style>
  <w:style w:type="paragraph" w:customStyle="1" w:styleId="2110">
    <w:name w:val="Основной текст с отступом 211"/>
    <w:basedOn w:val="a"/>
    <w:rsid w:val="003824D6"/>
    <w:pPr>
      <w:ind w:firstLine="709"/>
    </w:pPr>
  </w:style>
  <w:style w:type="paragraph" w:customStyle="1" w:styleId="2101">
    <w:name w:val="Основной текст 210"/>
    <w:basedOn w:val="a"/>
    <w:rsid w:val="003824D6"/>
  </w:style>
  <w:style w:type="paragraph" w:customStyle="1" w:styleId="69">
    <w:name w:val="Текст6"/>
    <w:basedOn w:val="a"/>
    <w:rsid w:val="003824D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20">
    <w:name w:val="Основной текст с отступом 212"/>
    <w:basedOn w:val="a"/>
    <w:rsid w:val="003824D6"/>
    <w:pPr>
      <w:spacing w:after="120" w:line="480" w:lineRule="auto"/>
      <w:ind w:left="283"/>
    </w:pPr>
  </w:style>
  <w:style w:type="paragraph" w:customStyle="1" w:styleId="2111">
    <w:name w:val="Основной текст 211"/>
    <w:basedOn w:val="a"/>
    <w:rsid w:val="003824D6"/>
    <w:pPr>
      <w:spacing w:after="120" w:line="480" w:lineRule="auto"/>
    </w:pPr>
  </w:style>
  <w:style w:type="paragraph" w:customStyle="1" w:styleId="73">
    <w:name w:val="Текст7"/>
    <w:basedOn w:val="a"/>
    <w:rsid w:val="003824D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30">
    <w:name w:val="Основной текст с отступом 213"/>
    <w:basedOn w:val="a"/>
    <w:rsid w:val="003824D6"/>
    <w:pPr>
      <w:spacing w:after="120" w:line="480" w:lineRule="auto"/>
      <w:ind w:left="283"/>
    </w:pPr>
  </w:style>
  <w:style w:type="paragraph" w:customStyle="1" w:styleId="2121">
    <w:name w:val="Основной текст 212"/>
    <w:basedOn w:val="a"/>
    <w:rsid w:val="003824D6"/>
  </w:style>
  <w:style w:type="paragraph" w:customStyle="1" w:styleId="84">
    <w:name w:val="Текст8"/>
    <w:basedOn w:val="a"/>
    <w:rsid w:val="003824D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93">
    <w:name w:val="Текст9"/>
    <w:basedOn w:val="a"/>
    <w:rsid w:val="003824D6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31">
    <w:name w:val="Основной текст 213"/>
    <w:basedOn w:val="a"/>
    <w:rsid w:val="003824D6"/>
    <w:pPr>
      <w:spacing w:after="120" w:line="480" w:lineRule="auto"/>
    </w:pPr>
  </w:style>
  <w:style w:type="paragraph" w:customStyle="1" w:styleId="2140">
    <w:name w:val="Основной текст с отступом 214"/>
    <w:basedOn w:val="a"/>
    <w:rsid w:val="003824D6"/>
    <w:pPr>
      <w:spacing w:after="120" w:line="480" w:lineRule="auto"/>
      <w:ind w:left="283"/>
    </w:pPr>
  </w:style>
  <w:style w:type="paragraph" w:customStyle="1" w:styleId="352">
    <w:name w:val="Основной текст 35"/>
    <w:basedOn w:val="a"/>
    <w:rsid w:val="003824D6"/>
    <w:pPr>
      <w:widowControl w:val="0"/>
      <w:suppressAutoHyphens w:val="0"/>
      <w:autoSpaceDE w:val="0"/>
      <w:spacing w:after="120"/>
    </w:pPr>
    <w:rPr>
      <w:szCs w:val="20"/>
      <w:lang w:eastAsia="ru-RU"/>
    </w:rPr>
  </w:style>
  <w:style w:type="paragraph" w:customStyle="1" w:styleId="215">
    <w:name w:val="Основной текст с отступом 215"/>
    <w:basedOn w:val="a"/>
    <w:rsid w:val="003824D6"/>
    <w:pPr>
      <w:ind w:firstLine="709"/>
    </w:pPr>
  </w:style>
  <w:style w:type="paragraph" w:customStyle="1" w:styleId="2141">
    <w:name w:val="Основной текст 214"/>
    <w:basedOn w:val="a"/>
    <w:rsid w:val="003824D6"/>
  </w:style>
  <w:style w:type="paragraph" w:customStyle="1" w:styleId="216">
    <w:name w:val="Основной текст с отступом 216"/>
    <w:basedOn w:val="a"/>
    <w:rsid w:val="003824D6"/>
    <w:pPr>
      <w:ind w:firstLine="709"/>
    </w:pPr>
  </w:style>
  <w:style w:type="paragraph" w:customStyle="1" w:styleId="2150">
    <w:name w:val="Основной текст 215"/>
    <w:basedOn w:val="a"/>
    <w:rsid w:val="003824D6"/>
  </w:style>
  <w:style w:type="paragraph" w:customStyle="1" w:styleId="104">
    <w:name w:val="Текст10"/>
    <w:basedOn w:val="a"/>
    <w:rsid w:val="003824D6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16">
    <w:name w:val="Текст11"/>
    <w:basedOn w:val="a"/>
    <w:rsid w:val="003824D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7">
    <w:name w:val="Основной текст с отступом 217"/>
    <w:basedOn w:val="a"/>
    <w:rsid w:val="003824D6"/>
    <w:pPr>
      <w:ind w:firstLine="709"/>
    </w:pPr>
  </w:style>
  <w:style w:type="paragraph" w:customStyle="1" w:styleId="2160">
    <w:name w:val="Основной текст 216"/>
    <w:basedOn w:val="a"/>
    <w:rsid w:val="003824D6"/>
  </w:style>
  <w:style w:type="paragraph" w:customStyle="1" w:styleId="362">
    <w:name w:val="Основной текст 36"/>
    <w:basedOn w:val="a"/>
    <w:rsid w:val="003824D6"/>
    <w:pPr>
      <w:spacing w:after="120"/>
    </w:pPr>
    <w:rPr>
      <w:sz w:val="16"/>
      <w:szCs w:val="16"/>
    </w:rPr>
  </w:style>
  <w:style w:type="paragraph" w:customStyle="1" w:styleId="2170">
    <w:name w:val="Основной текст 217"/>
    <w:basedOn w:val="a"/>
    <w:rsid w:val="003824D6"/>
    <w:pPr>
      <w:jc w:val="center"/>
    </w:pPr>
    <w:rPr>
      <w:rFonts w:ascii="Calibri" w:eastAsia="Calibri" w:hAnsi="Calibri"/>
      <w:b/>
      <w:bCs/>
    </w:rPr>
  </w:style>
  <w:style w:type="paragraph" w:customStyle="1" w:styleId="2fc">
    <w:name w:val="Обычный2"/>
    <w:rsid w:val="003824D6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18">
    <w:name w:val="Основной текст с отступом 218"/>
    <w:basedOn w:val="a"/>
    <w:rsid w:val="003824D6"/>
    <w:pPr>
      <w:ind w:firstLine="709"/>
    </w:pPr>
  </w:style>
  <w:style w:type="paragraph" w:customStyle="1" w:styleId="2180">
    <w:name w:val="Основной текст 218"/>
    <w:basedOn w:val="a"/>
    <w:rsid w:val="003824D6"/>
  </w:style>
  <w:style w:type="paragraph" w:customStyle="1" w:styleId="219">
    <w:name w:val="Основной текст с отступом 219"/>
    <w:basedOn w:val="a"/>
    <w:rsid w:val="003824D6"/>
    <w:pPr>
      <w:ind w:firstLine="709"/>
    </w:pPr>
  </w:style>
  <w:style w:type="paragraph" w:customStyle="1" w:styleId="2190">
    <w:name w:val="Основной текст 219"/>
    <w:basedOn w:val="a"/>
    <w:rsid w:val="003824D6"/>
  </w:style>
  <w:style w:type="paragraph" w:customStyle="1" w:styleId="3f4">
    <w:name w:val="Обычный3"/>
    <w:rsid w:val="003824D6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27">
    <w:name w:val="Текст12"/>
    <w:basedOn w:val="a"/>
    <w:rsid w:val="003824D6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200">
    <w:name w:val="Основной текст с отступом 220"/>
    <w:basedOn w:val="a"/>
    <w:rsid w:val="003824D6"/>
    <w:pPr>
      <w:spacing w:after="120" w:line="480" w:lineRule="auto"/>
      <w:ind w:left="283"/>
    </w:pPr>
  </w:style>
  <w:style w:type="paragraph" w:customStyle="1" w:styleId="2201">
    <w:name w:val="Основной текст 220"/>
    <w:basedOn w:val="a"/>
    <w:rsid w:val="003824D6"/>
    <w:pPr>
      <w:spacing w:after="120" w:line="480" w:lineRule="auto"/>
    </w:pPr>
  </w:style>
  <w:style w:type="paragraph" w:customStyle="1" w:styleId="372">
    <w:name w:val="Основной текст 37"/>
    <w:basedOn w:val="a"/>
    <w:rsid w:val="003824D6"/>
    <w:pPr>
      <w:widowControl w:val="0"/>
      <w:suppressAutoHyphens w:val="0"/>
      <w:autoSpaceDE w:val="0"/>
      <w:spacing w:after="120"/>
    </w:pPr>
    <w:rPr>
      <w:sz w:val="20"/>
      <w:szCs w:val="20"/>
      <w:lang w:eastAsia="ru-RU"/>
    </w:rPr>
  </w:style>
  <w:style w:type="paragraph" w:customStyle="1" w:styleId="2210">
    <w:name w:val="Основной текст 221"/>
    <w:basedOn w:val="a"/>
    <w:rsid w:val="003824D6"/>
    <w:pPr>
      <w:jc w:val="center"/>
    </w:pPr>
    <w:rPr>
      <w:rFonts w:ascii="Calibri" w:eastAsia="Calibri" w:hAnsi="Calibri" w:cs="font313"/>
      <w:b/>
      <w:bCs/>
    </w:rPr>
  </w:style>
  <w:style w:type="paragraph" w:customStyle="1" w:styleId="382">
    <w:name w:val="Основной текст 38"/>
    <w:basedOn w:val="a"/>
    <w:rsid w:val="003824D6"/>
    <w:pPr>
      <w:spacing w:after="120"/>
    </w:pPr>
    <w:rPr>
      <w:sz w:val="16"/>
      <w:szCs w:val="16"/>
    </w:rPr>
  </w:style>
  <w:style w:type="paragraph" w:customStyle="1" w:styleId="2211">
    <w:name w:val="Основной текст 221"/>
    <w:basedOn w:val="a"/>
    <w:rsid w:val="003824D6"/>
    <w:pPr>
      <w:spacing w:after="120" w:line="480" w:lineRule="auto"/>
    </w:pPr>
  </w:style>
  <w:style w:type="paragraph" w:customStyle="1" w:styleId="383">
    <w:name w:val="Основной текст 38"/>
    <w:basedOn w:val="a"/>
    <w:rsid w:val="003824D6"/>
    <w:pPr>
      <w:widowControl w:val="0"/>
      <w:suppressAutoHyphens w:val="0"/>
      <w:autoSpaceDE w:val="0"/>
      <w:spacing w:after="120"/>
    </w:pPr>
    <w:rPr>
      <w:rFonts w:eastAsia="Calibri"/>
      <w:sz w:val="16"/>
      <w:szCs w:val="16"/>
    </w:rPr>
  </w:style>
  <w:style w:type="paragraph" w:customStyle="1" w:styleId="Style7">
    <w:name w:val="Style7"/>
    <w:basedOn w:val="a"/>
    <w:uiPriority w:val="99"/>
    <w:rsid w:val="003824D6"/>
    <w:pPr>
      <w:widowControl w:val="0"/>
      <w:suppressAutoHyphens w:val="0"/>
      <w:autoSpaceDE w:val="0"/>
      <w:spacing w:line="422" w:lineRule="exact"/>
      <w:ind w:firstLine="670"/>
      <w:jc w:val="both"/>
    </w:pPr>
    <w:rPr>
      <w:rFonts w:eastAsia="Calibri"/>
    </w:rPr>
  </w:style>
  <w:style w:type="paragraph" w:customStyle="1" w:styleId="2220">
    <w:name w:val="Основной текст 222"/>
    <w:basedOn w:val="a"/>
    <w:rsid w:val="003824D6"/>
    <w:pPr>
      <w:jc w:val="center"/>
    </w:pPr>
    <w:rPr>
      <w:rFonts w:ascii="Calibri" w:eastAsia="Calibri" w:hAnsi="Calibri"/>
      <w:b/>
      <w:bCs/>
    </w:rPr>
  </w:style>
  <w:style w:type="paragraph" w:customStyle="1" w:styleId="2212">
    <w:name w:val="Основной текст с отступом 221"/>
    <w:basedOn w:val="a"/>
    <w:rsid w:val="003824D6"/>
    <w:pPr>
      <w:ind w:firstLine="709"/>
    </w:pPr>
  </w:style>
  <w:style w:type="paragraph" w:customStyle="1" w:styleId="2230">
    <w:name w:val="Основной текст 223"/>
    <w:basedOn w:val="a"/>
    <w:rsid w:val="003824D6"/>
  </w:style>
  <w:style w:type="paragraph" w:customStyle="1" w:styleId="2221">
    <w:name w:val="Основной текст с отступом 222"/>
    <w:basedOn w:val="a"/>
    <w:rsid w:val="003824D6"/>
    <w:pPr>
      <w:spacing w:after="120" w:line="480" w:lineRule="auto"/>
      <w:ind w:left="283"/>
    </w:pPr>
  </w:style>
  <w:style w:type="paragraph" w:customStyle="1" w:styleId="pLeft">
    <w:name w:val="pLeft"/>
    <w:basedOn w:val="a"/>
    <w:rsid w:val="003824D6"/>
    <w:pPr>
      <w:suppressAutoHyphens w:val="0"/>
    </w:pPr>
    <w:rPr>
      <w:rFonts w:ascii="Arial" w:hAnsi="Arial" w:cs="Arial"/>
      <w:sz w:val="20"/>
      <w:szCs w:val="20"/>
    </w:rPr>
  </w:style>
  <w:style w:type="paragraph" w:customStyle="1" w:styleId="2240">
    <w:name w:val="Основной текст 224"/>
    <w:basedOn w:val="a"/>
    <w:rsid w:val="003824D6"/>
    <w:pPr>
      <w:spacing w:after="120" w:line="480" w:lineRule="auto"/>
    </w:pPr>
  </w:style>
  <w:style w:type="paragraph" w:customStyle="1" w:styleId="392">
    <w:name w:val="Основной текст 39"/>
    <w:basedOn w:val="a"/>
    <w:rsid w:val="003824D6"/>
    <w:pPr>
      <w:widowControl w:val="0"/>
      <w:suppressAutoHyphens w:val="0"/>
      <w:autoSpaceDE w:val="0"/>
      <w:spacing w:after="120"/>
    </w:pPr>
    <w:rPr>
      <w:sz w:val="20"/>
      <w:szCs w:val="20"/>
      <w:lang w:eastAsia="ru-RU"/>
    </w:rPr>
  </w:style>
  <w:style w:type="paragraph" w:customStyle="1" w:styleId="Pro-Gramma">
    <w:name w:val="Pro-Gramma"/>
    <w:basedOn w:val="a"/>
    <w:rsid w:val="003824D6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0"/>
    </w:rPr>
  </w:style>
  <w:style w:type="paragraph" w:customStyle="1" w:styleId="Pro-List1">
    <w:name w:val="Pro-List #1"/>
    <w:basedOn w:val="Pro-Gramma"/>
    <w:rsid w:val="003824D6"/>
    <w:pPr>
      <w:tabs>
        <w:tab w:val="left" w:pos="1134"/>
      </w:tabs>
      <w:spacing w:before="180"/>
      <w:ind w:hanging="708"/>
    </w:pPr>
  </w:style>
  <w:style w:type="paragraph" w:customStyle="1" w:styleId="4f2">
    <w:name w:val="Основной текст (4)"/>
    <w:basedOn w:val="a"/>
    <w:rsid w:val="003824D6"/>
    <w:pPr>
      <w:widowControl w:val="0"/>
      <w:shd w:val="clear" w:color="auto" w:fill="FFFFFF"/>
      <w:suppressAutoHyphens w:val="0"/>
      <w:spacing w:before="240" w:after="600" w:line="240" w:lineRule="atLeast"/>
      <w:jc w:val="both"/>
    </w:pPr>
    <w:rPr>
      <w:sz w:val="22"/>
      <w:szCs w:val="22"/>
    </w:rPr>
  </w:style>
  <w:style w:type="paragraph" w:customStyle="1" w:styleId="3f5">
    <w:name w:val="Основной текст (3)"/>
    <w:basedOn w:val="a"/>
    <w:rsid w:val="003824D6"/>
    <w:pPr>
      <w:widowControl w:val="0"/>
      <w:shd w:val="clear" w:color="auto" w:fill="FFFFFF"/>
      <w:suppressAutoHyphens w:val="0"/>
      <w:spacing w:line="310" w:lineRule="exact"/>
    </w:pPr>
    <w:rPr>
      <w:b/>
      <w:bCs/>
      <w:sz w:val="21"/>
      <w:szCs w:val="21"/>
    </w:rPr>
  </w:style>
  <w:style w:type="paragraph" w:customStyle="1" w:styleId="2fd">
    <w:name w:val="Заголовок №2"/>
    <w:basedOn w:val="a"/>
    <w:rsid w:val="003824D6"/>
    <w:pPr>
      <w:widowControl w:val="0"/>
      <w:shd w:val="clear" w:color="auto" w:fill="FFFFFF"/>
      <w:suppressAutoHyphens w:val="0"/>
      <w:spacing w:before="540" w:line="252" w:lineRule="exact"/>
      <w:jc w:val="center"/>
    </w:pPr>
    <w:rPr>
      <w:b/>
      <w:bCs/>
      <w:sz w:val="21"/>
      <w:szCs w:val="21"/>
    </w:rPr>
  </w:style>
  <w:style w:type="paragraph" w:customStyle="1" w:styleId="2231">
    <w:name w:val="Основной текст с отступом 223"/>
    <w:basedOn w:val="a"/>
    <w:rsid w:val="003824D6"/>
    <w:pPr>
      <w:ind w:firstLine="709"/>
    </w:pPr>
  </w:style>
  <w:style w:type="paragraph" w:styleId="3f6">
    <w:name w:val="Body Text 3"/>
    <w:basedOn w:val="a"/>
    <w:link w:val="3f7"/>
    <w:semiHidden/>
    <w:unhideWhenUsed/>
    <w:rsid w:val="00BB2FDC"/>
    <w:pPr>
      <w:widowControl w:val="0"/>
      <w:suppressAutoHyphens w:val="0"/>
      <w:autoSpaceDE w:val="0"/>
      <w:autoSpaceDN w:val="0"/>
      <w:adjustRightInd w:val="0"/>
      <w:spacing w:after="120"/>
    </w:pPr>
    <w:rPr>
      <w:sz w:val="16"/>
      <w:szCs w:val="16"/>
      <w:lang w:eastAsia="ru-RU"/>
    </w:rPr>
  </w:style>
  <w:style w:type="character" w:customStyle="1" w:styleId="3f7">
    <w:name w:val="Основной текст 3 Знак"/>
    <w:link w:val="3f6"/>
    <w:semiHidden/>
    <w:rsid w:val="00BB2FDC"/>
    <w:rPr>
      <w:sz w:val="16"/>
      <w:szCs w:val="16"/>
    </w:rPr>
  </w:style>
  <w:style w:type="paragraph" w:styleId="2fe">
    <w:name w:val="Body Text 2"/>
    <w:basedOn w:val="a"/>
    <w:link w:val="2ff"/>
    <w:uiPriority w:val="99"/>
    <w:semiHidden/>
    <w:unhideWhenUsed/>
    <w:rsid w:val="00E91DBE"/>
    <w:pPr>
      <w:spacing w:after="120" w:line="480" w:lineRule="auto"/>
    </w:pPr>
  </w:style>
  <w:style w:type="character" w:customStyle="1" w:styleId="2ff">
    <w:name w:val="Основной текст 2 Знак"/>
    <w:link w:val="2fe"/>
    <w:uiPriority w:val="99"/>
    <w:semiHidden/>
    <w:rsid w:val="00E91DBE"/>
    <w:rPr>
      <w:sz w:val="24"/>
      <w:szCs w:val="24"/>
      <w:lang w:eastAsia="zh-CN"/>
    </w:rPr>
  </w:style>
  <w:style w:type="character" w:customStyle="1" w:styleId="FontStyle20">
    <w:name w:val="Font Style20"/>
    <w:uiPriority w:val="99"/>
    <w:rsid w:val="001128E4"/>
    <w:rPr>
      <w:rFonts w:ascii="Times New Roman" w:hAnsi="Times New Roman" w:cs="Times New Roman"/>
      <w:sz w:val="22"/>
      <w:szCs w:val="22"/>
    </w:rPr>
  </w:style>
  <w:style w:type="paragraph" w:styleId="afff1">
    <w:name w:val="Plain Text"/>
    <w:basedOn w:val="a"/>
    <w:link w:val="afff2"/>
    <w:semiHidden/>
    <w:unhideWhenUsed/>
    <w:rsid w:val="00014D8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semiHidden/>
    <w:rsid w:val="00014D80"/>
    <w:rPr>
      <w:rFonts w:ascii="Courier New" w:hAnsi="Courier New" w:cs="Courier New"/>
    </w:rPr>
  </w:style>
  <w:style w:type="paragraph" w:customStyle="1" w:styleId="formattext">
    <w:name w:val="formattext"/>
    <w:basedOn w:val="a"/>
    <w:rsid w:val="0084074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3">
    <w:name w:val="Неразрешенное упоминание"/>
    <w:uiPriority w:val="99"/>
    <w:semiHidden/>
    <w:unhideWhenUsed/>
    <w:rsid w:val="00DB3B95"/>
    <w:rPr>
      <w:color w:val="605E5C"/>
      <w:shd w:val="clear" w:color="auto" w:fill="E1DFDD"/>
    </w:rPr>
  </w:style>
  <w:style w:type="table" w:styleId="afff4">
    <w:name w:val="Table Grid"/>
    <w:basedOn w:val="a1"/>
    <w:uiPriority w:val="59"/>
    <w:rsid w:val="009B114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f0">
    <w:name w:val="Body Text Indent 2"/>
    <w:basedOn w:val="a"/>
    <w:link w:val="2ff1"/>
    <w:uiPriority w:val="99"/>
    <w:semiHidden/>
    <w:unhideWhenUsed/>
    <w:rsid w:val="00BD3CAD"/>
    <w:pPr>
      <w:spacing w:after="120" w:line="480" w:lineRule="auto"/>
      <w:ind w:left="283"/>
    </w:pPr>
  </w:style>
  <w:style w:type="character" w:customStyle="1" w:styleId="2ff1">
    <w:name w:val="Основной текст с отступом 2 Знак"/>
    <w:link w:val="2ff0"/>
    <w:uiPriority w:val="99"/>
    <w:semiHidden/>
    <w:rsid w:val="00BD3CAD"/>
    <w:rPr>
      <w:sz w:val="24"/>
      <w:szCs w:val="24"/>
      <w:lang w:eastAsia="zh-CN"/>
    </w:rPr>
  </w:style>
  <w:style w:type="character" w:customStyle="1" w:styleId="23pt">
    <w:name w:val="Основной текст (2) + Интервал 3 pt"/>
    <w:rsid w:val="00967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link w:val="3"/>
    <w:rsid w:val="007351BF"/>
    <w:rPr>
      <w:rFonts w:ascii="Arial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D9478C829506363785DCDC3127B73053B3A92E80F4ED0459FBA2B05B7A1BE62D9C01AC89693708370F46814CDC8D9ECF33684929F6FB09V6J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2642-613F-497E-BA9C-A5ED6D3D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7326</CharactersWithSpaces>
  <SharedDoc>false</SharedDoc>
  <HLinks>
    <vt:vector size="6" baseType="variant"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consultantplus://offline/ref=9ED9478C829506363785DCDC3127B73053B3A92E80F4ED0459FBA2B05B7A1BE62D9C01AC89693708370F46814CDC8D9ECF33684929F6FB09V6JCH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Customer</dc:creator>
  <cp:lastModifiedBy>Пользователь</cp:lastModifiedBy>
  <cp:revision>20</cp:revision>
  <cp:lastPrinted>2024-04-12T12:51:00Z</cp:lastPrinted>
  <dcterms:created xsi:type="dcterms:W3CDTF">2022-05-30T07:28:00Z</dcterms:created>
  <dcterms:modified xsi:type="dcterms:W3CDTF">2024-04-12T12:52:00Z</dcterms:modified>
</cp:coreProperties>
</file>